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78E06F34" w14:textId="77777777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55171434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16EE189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45CF2C05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37D8A158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0CB28B88" w14:textId="77777777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389F9CB9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6644C1" wp14:editId="4B684BF2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1D46A6F1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5E4C4783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2F60526B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038AAB8C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7F3DB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70AC31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319161B4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9E3C1D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7D545F20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15DFA34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8D23E58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24AE8937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56D2D54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14BE305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5130C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0C9F739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666B7" wp14:editId="710F840C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6F1E1BD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712035DE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BBF693A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7934BF5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79D74B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6E94C53C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C5F86C1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57C192F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0710D351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83033C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C3EFA3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25405B05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876FAB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5D3B12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285D7FA3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0F0A29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A9A312E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49D84D1D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F66676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8C572F6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1DC7044A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133438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47BD0C67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6FC4A58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BEDAAA0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A919DC4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5E3394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46BEB25A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7B7B1B0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28868D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CCD0C86" w14:textId="77777777"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2E37" w14:textId="77777777" w:rsidR="0097438F" w:rsidRDefault="0097438F" w:rsidP="00504C00">
      <w:r>
        <w:separator/>
      </w:r>
    </w:p>
  </w:endnote>
  <w:endnote w:type="continuationSeparator" w:id="0">
    <w:p w14:paraId="18F8CC4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4BBF" w14:textId="7777777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94407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7FEBD9E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1C7AF" w14:textId="77777777" w:rsidR="0097438F" w:rsidRDefault="0097438F" w:rsidP="00504C00">
      <w:r>
        <w:separator/>
      </w:r>
    </w:p>
  </w:footnote>
  <w:footnote w:type="continuationSeparator" w:id="0">
    <w:p w14:paraId="68865374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E727" w14:textId="2921B24A" w:rsidR="000D3A86" w:rsidRPr="00FE7F3D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FE7F3D">
      <w:rPr>
        <w:b w:val="0"/>
        <w:bCs w:val="0"/>
        <w:caps w:val="0"/>
        <w:sz w:val="20"/>
        <w:szCs w:val="20"/>
      </w:rPr>
      <w:t>RFP 2</w:t>
    </w:r>
    <w:r w:rsidR="00D94407" w:rsidRPr="00FE7F3D">
      <w:rPr>
        <w:b w:val="0"/>
        <w:bCs w:val="0"/>
        <w:caps w:val="0"/>
        <w:sz w:val="20"/>
        <w:szCs w:val="20"/>
      </w:rPr>
      <w:t>1</w:t>
    </w:r>
    <w:r w:rsidRPr="00FE7F3D">
      <w:rPr>
        <w:b w:val="0"/>
        <w:bCs w:val="0"/>
        <w:caps w:val="0"/>
        <w:sz w:val="20"/>
        <w:szCs w:val="20"/>
      </w:rPr>
      <w:t>-</w:t>
    </w:r>
    <w:r w:rsidR="00FE7F3D" w:rsidRPr="00FE7F3D">
      <w:rPr>
        <w:b w:val="0"/>
        <w:bCs w:val="0"/>
        <w:caps w:val="0"/>
        <w:sz w:val="20"/>
        <w:szCs w:val="20"/>
      </w:rPr>
      <w:t xml:space="preserve">05 </w:t>
    </w:r>
    <w:r w:rsidR="001446FA">
      <w:rPr>
        <w:b w:val="0"/>
        <w:bCs w:val="0"/>
        <w:caps w:val="0"/>
        <w:sz w:val="20"/>
        <w:szCs w:val="20"/>
      </w:rPr>
      <w:t xml:space="preserve">Voluntary </w:t>
    </w:r>
    <w:r w:rsidR="00FE7F3D" w:rsidRPr="00FE7F3D">
      <w:rPr>
        <w:b w:val="0"/>
        <w:bCs w:val="0"/>
        <w:caps w:val="0"/>
        <w:sz w:val="20"/>
        <w:szCs w:val="20"/>
      </w:rPr>
      <w:t>Critical Illness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46FA"/>
    <w:rsid w:val="001454BC"/>
    <w:rsid w:val="00151C9B"/>
    <w:rsid w:val="00156822"/>
    <w:rsid w:val="001748E1"/>
    <w:rsid w:val="001C4AC2"/>
    <w:rsid w:val="00204B2E"/>
    <w:rsid w:val="00210950"/>
    <w:rsid w:val="002243A9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A792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E7F3D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03F8F0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B98A-CE65-4D60-ADA8-E5AE316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Pamela Rodrigues</cp:lastModifiedBy>
  <cp:revision>7</cp:revision>
  <dcterms:created xsi:type="dcterms:W3CDTF">2020-07-30T22:12:00Z</dcterms:created>
  <dcterms:modified xsi:type="dcterms:W3CDTF">2025-07-07T21:48:00Z</dcterms:modified>
</cp:coreProperties>
</file>