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7CA09" w14:textId="77777777" w:rsidR="005A4C6B" w:rsidRDefault="005A4C6B" w:rsidP="005A4C6B">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14:paraId="0D5EB57B" w14:textId="77777777"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14:paraId="0564ED0E" w14:textId="77777777" w:rsidR="005A2932" w:rsidRPr="005A2932" w:rsidRDefault="005A2932" w:rsidP="005A2932">
      <w:pPr>
        <w:autoSpaceDE w:val="0"/>
        <w:autoSpaceDN w:val="0"/>
        <w:adjustRightInd w:val="0"/>
        <w:spacing w:line="240" w:lineRule="auto"/>
        <w:rPr>
          <w:rFonts w:cstheme="minorHAnsi"/>
          <w:b/>
          <w:bCs/>
          <w:lang w:bidi="ar-SA"/>
        </w:rPr>
      </w:pPr>
    </w:p>
    <w:p w14:paraId="0BE6DC80"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2A5C6A2" w14:textId="77777777" w:rsidR="003929F5" w:rsidRDefault="003929F5" w:rsidP="005A2932">
      <w:pPr>
        <w:autoSpaceDE w:val="0"/>
        <w:autoSpaceDN w:val="0"/>
        <w:adjustRightInd w:val="0"/>
        <w:spacing w:line="240" w:lineRule="auto"/>
        <w:rPr>
          <w:rFonts w:cstheme="minorHAnsi"/>
          <w:bCs/>
          <w:lang w:bidi="ar-SA"/>
        </w:rPr>
      </w:pPr>
    </w:p>
    <w:p w14:paraId="1CC20E2B"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14:paraId="5BA64EE0" w14:textId="77777777" w:rsidR="00346D02" w:rsidRDefault="00346D02" w:rsidP="001A46BE">
      <w:pPr>
        <w:autoSpaceDE w:val="0"/>
        <w:autoSpaceDN w:val="0"/>
        <w:adjustRightInd w:val="0"/>
        <w:spacing w:line="240" w:lineRule="auto"/>
        <w:rPr>
          <w:rFonts w:cstheme="minorHAnsi"/>
          <w:lang w:bidi="ar-SA"/>
        </w:rPr>
      </w:pPr>
    </w:p>
    <w:p w14:paraId="162CDD9D"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523E9BA3"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6E5A09E"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24FB685"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771A0672"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14:paraId="3C76469D" w14:textId="77777777" w:rsidR="002E1519" w:rsidRDefault="002E1519" w:rsidP="00751403">
      <w:pPr>
        <w:autoSpaceDE w:val="0"/>
        <w:autoSpaceDN w:val="0"/>
        <w:adjustRightInd w:val="0"/>
        <w:spacing w:line="240" w:lineRule="auto"/>
        <w:ind w:left="720" w:hanging="720"/>
        <w:rPr>
          <w:rFonts w:cstheme="minorHAnsi"/>
          <w:bCs/>
          <w:lang w:bidi="ar-SA"/>
        </w:rPr>
      </w:pPr>
    </w:p>
    <w:p w14:paraId="207FD0F9"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6280B56D"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EBCEFA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1440BA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A7FE1E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70A4BC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109407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AFA2FA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14:paraId="6B0201A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705B57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10E60D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FA5885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C6D78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C05DF0" w14:textId="77777777" w:rsidR="00B80A91" w:rsidRDefault="00B80A91" w:rsidP="00751403">
      <w:pPr>
        <w:autoSpaceDE w:val="0"/>
        <w:autoSpaceDN w:val="0"/>
        <w:adjustRightInd w:val="0"/>
        <w:spacing w:line="240" w:lineRule="auto"/>
        <w:ind w:left="1440" w:hanging="720"/>
        <w:rPr>
          <w:rFonts w:cstheme="minorHAnsi"/>
          <w:lang w:bidi="ar-SA"/>
        </w:rPr>
      </w:pPr>
    </w:p>
    <w:p w14:paraId="74E097A0"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14:paraId="6725D45A" w14:textId="77777777" w:rsidR="00B80A91" w:rsidRDefault="00B80A91" w:rsidP="00816D98">
      <w:pPr>
        <w:autoSpaceDE w:val="0"/>
        <w:autoSpaceDN w:val="0"/>
        <w:adjustRightInd w:val="0"/>
        <w:spacing w:line="240" w:lineRule="auto"/>
        <w:ind w:left="720" w:hanging="720"/>
        <w:rPr>
          <w:rFonts w:cstheme="minorHAnsi"/>
          <w:lang w:bidi="ar-SA"/>
        </w:rPr>
      </w:pPr>
    </w:p>
    <w:p w14:paraId="31506B05"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5266EFD" w14:textId="77777777" w:rsidR="00BD144E" w:rsidRDefault="00BD144E" w:rsidP="005A2932">
      <w:pPr>
        <w:autoSpaceDE w:val="0"/>
        <w:autoSpaceDN w:val="0"/>
        <w:adjustRightInd w:val="0"/>
        <w:spacing w:line="240" w:lineRule="auto"/>
        <w:rPr>
          <w:rFonts w:cstheme="minorHAnsi"/>
          <w:bCs/>
          <w:lang w:bidi="ar-SA"/>
        </w:rPr>
      </w:pPr>
    </w:p>
    <w:p w14:paraId="5E7CC762"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14:paraId="73F9F4F5" w14:textId="77777777" w:rsidR="008D1D51" w:rsidRDefault="008D1D51" w:rsidP="008D1D51">
      <w:pPr>
        <w:autoSpaceDE w:val="0"/>
        <w:autoSpaceDN w:val="0"/>
        <w:adjustRightInd w:val="0"/>
        <w:spacing w:line="240" w:lineRule="auto"/>
        <w:rPr>
          <w:rFonts w:cstheme="minorHAnsi"/>
          <w:i/>
          <w:lang w:bidi="ar-SA"/>
        </w:rPr>
      </w:pPr>
    </w:p>
    <w:p w14:paraId="57374C98"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7F824B24" w14:textId="77777777" w:rsidR="002A5FDA" w:rsidRPr="005A2932" w:rsidRDefault="002A5FDA" w:rsidP="002A5FDA">
      <w:pPr>
        <w:autoSpaceDE w:val="0"/>
        <w:autoSpaceDN w:val="0"/>
        <w:adjustRightInd w:val="0"/>
        <w:spacing w:line="240" w:lineRule="auto"/>
        <w:rPr>
          <w:rFonts w:cstheme="minorHAnsi"/>
          <w:b/>
          <w:bCs/>
          <w:lang w:bidi="ar-SA"/>
        </w:rPr>
      </w:pPr>
    </w:p>
    <w:p w14:paraId="4489A1CF"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14:paraId="6F11543E"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14:paraId="06D9CAC2"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14:paraId="6C442E3E" w14:textId="77777777" w:rsidR="008D1D51" w:rsidRPr="008D1D51" w:rsidRDefault="008D1D51" w:rsidP="005A2932">
      <w:pPr>
        <w:autoSpaceDE w:val="0"/>
        <w:autoSpaceDN w:val="0"/>
        <w:adjustRightInd w:val="0"/>
        <w:spacing w:line="240" w:lineRule="auto"/>
        <w:rPr>
          <w:rFonts w:cstheme="minorHAnsi"/>
          <w:bCs/>
          <w:lang w:bidi="ar-SA"/>
        </w:rPr>
      </w:pPr>
    </w:p>
    <w:p w14:paraId="0EAF027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AFDCE6A" w14:textId="77777777" w:rsidR="00583C6E" w:rsidRDefault="00583C6E" w:rsidP="005A2932">
      <w:pPr>
        <w:autoSpaceDE w:val="0"/>
        <w:autoSpaceDN w:val="0"/>
        <w:adjustRightInd w:val="0"/>
        <w:spacing w:line="240" w:lineRule="auto"/>
        <w:rPr>
          <w:rFonts w:cstheme="minorHAnsi"/>
          <w:lang w:bidi="ar-SA"/>
        </w:rPr>
      </w:pPr>
    </w:p>
    <w:p w14:paraId="25E4B424"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14:paraId="51DF97D4" w14:textId="77777777" w:rsidR="00D50C0F" w:rsidRDefault="00D50C0F" w:rsidP="005A2932">
      <w:pPr>
        <w:autoSpaceDE w:val="0"/>
        <w:autoSpaceDN w:val="0"/>
        <w:adjustRightInd w:val="0"/>
        <w:spacing w:line="240" w:lineRule="auto"/>
        <w:rPr>
          <w:rFonts w:cstheme="minorHAnsi"/>
          <w:lang w:bidi="ar-SA"/>
        </w:rPr>
      </w:pPr>
    </w:p>
    <w:p w14:paraId="09D07630"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1D52BE92" w14:textId="77777777" w:rsidR="00122035" w:rsidRDefault="00122035" w:rsidP="005A2932">
      <w:pPr>
        <w:autoSpaceDE w:val="0"/>
        <w:autoSpaceDN w:val="0"/>
        <w:adjustRightInd w:val="0"/>
        <w:spacing w:line="240" w:lineRule="auto"/>
        <w:rPr>
          <w:rFonts w:cstheme="minorHAnsi"/>
          <w:lang w:bidi="ar-SA"/>
        </w:rPr>
      </w:pPr>
    </w:p>
    <w:p w14:paraId="0A65A42F"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14:paraId="78585AF0" w14:textId="77777777" w:rsidR="00583C6E" w:rsidRDefault="00583C6E" w:rsidP="005A2932">
      <w:pPr>
        <w:autoSpaceDE w:val="0"/>
        <w:autoSpaceDN w:val="0"/>
        <w:adjustRightInd w:val="0"/>
        <w:spacing w:line="240" w:lineRule="auto"/>
        <w:rPr>
          <w:rFonts w:cstheme="minorHAnsi"/>
          <w:lang w:bidi="ar-SA"/>
        </w:rPr>
      </w:pPr>
    </w:p>
    <w:p w14:paraId="70A5AE6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F20CA7D"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4804D6E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7CB45BC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E323D5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5868B854"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44745A6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3EBD5D9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01BB3AFA"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06D23E3F"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4AAABDEC" w14:textId="77777777" w:rsidR="00993C13" w:rsidRDefault="00993C13" w:rsidP="00FB4706">
      <w:pPr>
        <w:ind w:left="720"/>
      </w:pPr>
      <w:r>
        <w:rPr>
          <w:rFonts w:cstheme="minorHAnsi"/>
          <w:lang w:bidi="ar-SA"/>
        </w:rPr>
        <w:t>________________________________________________________________________</w:t>
      </w:r>
    </w:p>
    <w:p w14:paraId="1344D8B3"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33A0AA4" w14:textId="77777777" w:rsidR="00993C13" w:rsidRDefault="00993C13" w:rsidP="00FB4706">
      <w:pPr>
        <w:ind w:left="720"/>
      </w:pPr>
      <w:r>
        <w:rPr>
          <w:rFonts w:cstheme="minorHAnsi"/>
          <w:lang w:bidi="ar-SA"/>
        </w:rPr>
        <w:t>________________________________________________________________________</w:t>
      </w:r>
    </w:p>
    <w:p w14:paraId="74B71795"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14:paraId="2F109F73"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2BC1BD0B" w14:textId="77777777" w:rsidR="00FB4706" w:rsidRDefault="00FB4706" w:rsidP="00FB4706">
      <w:pPr>
        <w:ind w:left="720"/>
      </w:pPr>
      <w:r>
        <w:rPr>
          <w:rFonts w:cstheme="minorHAnsi"/>
          <w:lang w:bidi="ar-SA"/>
        </w:rPr>
        <w:t>________________________________________________________________________</w:t>
      </w:r>
    </w:p>
    <w:p w14:paraId="427E26AA" w14:textId="77777777" w:rsidR="00FB4706" w:rsidRDefault="00FB4706" w:rsidP="00FB4706">
      <w:pPr>
        <w:ind w:left="720"/>
      </w:pPr>
      <w:r>
        <w:rPr>
          <w:rFonts w:cstheme="minorHAnsi"/>
          <w:lang w:bidi="ar-SA"/>
        </w:rPr>
        <w:t>________________________________________________________________________</w:t>
      </w:r>
    </w:p>
    <w:p w14:paraId="7C9E0F29"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56B89C11"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034821E7"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14:paraId="014959B6" w14:textId="77777777" w:rsidR="00B631A6" w:rsidRDefault="00B631A6" w:rsidP="005A2932">
      <w:pPr>
        <w:autoSpaceDE w:val="0"/>
        <w:autoSpaceDN w:val="0"/>
        <w:adjustRightInd w:val="0"/>
        <w:spacing w:line="240" w:lineRule="auto"/>
        <w:rPr>
          <w:rFonts w:cstheme="minorHAnsi"/>
          <w:lang w:bidi="ar-SA"/>
        </w:rPr>
      </w:pPr>
    </w:p>
    <w:p w14:paraId="760356D6" w14:textId="77777777" w:rsidR="00B80A91" w:rsidRDefault="00B80A91" w:rsidP="005A2932">
      <w:pPr>
        <w:autoSpaceDE w:val="0"/>
        <w:autoSpaceDN w:val="0"/>
        <w:adjustRightInd w:val="0"/>
        <w:spacing w:line="240" w:lineRule="auto"/>
        <w:rPr>
          <w:rFonts w:cstheme="minorHAnsi"/>
          <w:lang w:bidi="ar-SA"/>
        </w:rPr>
      </w:pPr>
    </w:p>
    <w:p w14:paraId="792737A9" w14:textId="77777777" w:rsidR="00B80A91" w:rsidRDefault="00B80A91" w:rsidP="005A2932">
      <w:pPr>
        <w:autoSpaceDE w:val="0"/>
        <w:autoSpaceDN w:val="0"/>
        <w:adjustRightInd w:val="0"/>
        <w:spacing w:line="240" w:lineRule="auto"/>
        <w:rPr>
          <w:rFonts w:cstheme="minorHAnsi"/>
          <w:lang w:bidi="ar-SA"/>
        </w:rPr>
      </w:pPr>
    </w:p>
    <w:p w14:paraId="708F3904" w14:textId="77777777" w:rsidR="00B80A91" w:rsidRDefault="00B80A91" w:rsidP="005A2932">
      <w:pPr>
        <w:autoSpaceDE w:val="0"/>
        <w:autoSpaceDN w:val="0"/>
        <w:adjustRightInd w:val="0"/>
        <w:spacing w:line="240" w:lineRule="auto"/>
        <w:rPr>
          <w:rFonts w:cstheme="minorHAnsi"/>
          <w:lang w:bidi="ar-SA"/>
        </w:rPr>
      </w:pPr>
    </w:p>
    <w:p w14:paraId="418B3A93"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14:paraId="1552F771" w14:textId="77777777" w:rsidR="00DF61C1" w:rsidRDefault="00DF61C1" w:rsidP="005A2932">
      <w:pPr>
        <w:autoSpaceDE w:val="0"/>
        <w:autoSpaceDN w:val="0"/>
        <w:adjustRightInd w:val="0"/>
        <w:spacing w:line="240" w:lineRule="auto"/>
        <w:rPr>
          <w:rFonts w:cstheme="minorHAnsi"/>
          <w:b/>
          <w:lang w:bidi="ar-SA"/>
        </w:rPr>
      </w:pPr>
    </w:p>
    <w:p w14:paraId="2AEB5BF4"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233786F"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6E4B502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B9FF72B"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2D9F2FB"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3B5532F7"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4F31F3"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3C1743"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2DE4B1D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910E7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71AF441A"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9865673"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07553A9"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BD4A0D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72B3AA3" w14:textId="77777777"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14:paraId="20174912" w14:textId="77777777" w:rsidR="00DF61C1" w:rsidRDefault="00DF61C1" w:rsidP="00B51930">
      <w:pPr>
        <w:autoSpaceDE w:val="0"/>
        <w:autoSpaceDN w:val="0"/>
        <w:adjustRightInd w:val="0"/>
        <w:spacing w:line="240" w:lineRule="auto"/>
        <w:rPr>
          <w:rFonts w:cstheme="minorHAnsi"/>
          <w:b/>
          <w:lang w:bidi="ar-SA"/>
        </w:rPr>
      </w:pPr>
    </w:p>
    <w:p w14:paraId="385B06BD" w14:textId="77777777" w:rsidR="00551F4B" w:rsidRDefault="00551F4B">
      <w:pPr>
        <w:rPr>
          <w:rFonts w:cstheme="minorHAnsi"/>
          <w:b/>
          <w:lang w:bidi="ar-SA"/>
        </w:rPr>
      </w:pPr>
      <w:r>
        <w:rPr>
          <w:rFonts w:cstheme="minorHAnsi"/>
          <w:b/>
          <w:lang w:bidi="ar-SA"/>
        </w:rPr>
        <w:br w:type="page"/>
      </w:r>
    </w:p>
    <w:p w14:paraId="171E5A47"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027A1290" w14:textId="77777777" w:rsidR="00551F4B" w:rsidRPr="00786E13" w:rsidRDefault="00551F4B" w:rsidP="00551F4B">
      <w:pPr>
        <w:spacing w:line="240" w:lineRule="auto"/>
        <w:rPr>
          <w:rFonts w:cstheme="minorHAnsi"/>
        </w:rPr>
      </w:pPr>
    </w:p>
    <w:p w14:paraId="2026DDB4"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0E140F7F"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2A34218"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3C2B6D15" w14:textId="77777777" w:rsidR="00914094" w:rsidRDefault="00914094" w:rsidP="00551F4B">
      <w:pPr>
        <w:autoSpaceDE w:val="0"/>
        <w:autoSpaceDN w:val="0"/>
        <w:adjustRightInd w:val="0"/>
        <w:spacing w:line="240" w:lineRule="auto"/>
        <w:rPr>
          <w:rFonts w:cstheme="minorHAnsi"/>
          <w:bCs/>
          <w:sz w:val="20"/>
          <w:szCs w:val="20"/>
          <w:lang w:bidi="ar-SA"/>
        </w:rPr>
      </w:pPr>
    </w:p>
    <w:p w14:paraId="69049AB7"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14:paraId="70B04162"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4C943D0"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83B5C1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8492D9C"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A677D2E"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F3A40CC"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28D4D250"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79518D0"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7DE59D8E"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14:paraId="6CDA410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14:paraId="0BFE824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3DD92062"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4DBC1EB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44F3983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50235D3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77BC85C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16664D30" w14:textId="77777777" w:rsidR="003E5A74" w:rsidRDefault="003E5A74" w:rsidP="00551F4B">
      <w:pPr>
        <w:autoSpaceDE w:val="0"/>
        <w:autoSpaceDN w:val="0"/>
        <w:adjustRightInd w:val="0"/>
        <w:spacing w:line="240" w:lineRule="auto"/>
        <w:rPr>
          <w:rFonts w:cstheme="minorHAnsi"/>
          <w:b/>
          <w:bCs/>
          <w:sz w:val="20"/>
          <w:szCs w:val="20"/>
          <w:lang w:bidi="ar-SA"/>
        </w:rPr>
      </w:pPr>
    </w:p>
    <w:p w14:paraId="6DABEEFF" w14:textId="77777777" w:rsidR="003E5A74" w:rsidRDefault="003E5A74" w:rsidP="00551F4B">
      <w:pPr>
        <w:autoSpaceDE w:val="0"/>
        <w:autoSpaceDN w:val="0"/>
        <w:adjustRightInd w:val="0"/>
        <w:spacing w:line="240" w:lineRule="auto"/>
        <w:rPr>
          <w:rFonts w:cstheme="minorHAnsi"/>
          <w:b/>
          <w:bCs/>
          <w:sz w:val="20"/>
          <w:szCs w:val="20"/>
          <w:lang w:bidi="ar-SA"/>
        </w:rPr>
      </w:pPr>
    </w:p>
    <w:p w14:paraId="77FC8E31" w14:textId="77777777" w:rsidR="003E5A74" w:rsidRDefault="003E5A74" w:rsidP="00551F4B">
      <w:pPr>
        <w:autoSpaceDE w:val="0"/>
        <w:autoSpaceDN w:val="0"/>
        <w:adjustRightInd w:val="0"/>
        <w:spacing w:line="240" w:lineRule="auto"/>
        <w:rPr>
          <w:rFonts w:cstheme="minorHAnsi"/>
          <w:b/>
          <w:bCs/>
          <w:sz w:val="20"/>
          <w:szCs w:val="20"/>
          <w:lang w:bidi="ar-SA"/>
        </w:rPr>
      </w:pPr>
    </w:p>
    <w:p w14:paraId="2EE7DAD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0FC28F39"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5FD248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4B6EDF9A"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784F640"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14:paraId="42E7F740"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14:paraId="580531C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14:paraId="5A53B632"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881959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E55DF75"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F6A7E85"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14:paraId="7384874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E45F21A"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1C65A47E"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2642F7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87DE33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7081850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3DA21A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524B08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14:paraId="237F92AB"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702A5E5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247246F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14:paraId="4F1921E9"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1236B99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587BB14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14:paraId="1C4D94B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674EFDB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5C68D33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C7AB3A0"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4A49DD23" w14:textId="77777777" w:rsidR="00551F4B" w:rsidRPr="00551F4B" w:rsidRDefault="00551F4B" w:rsidP="00551F4B">
      <w:pPr>
        <w:spacing w:line="240" w:lineRule="auto"/>
        <w:rPr>
          <w:rFonts w:cstheme="minorHAnsi"/>
          <w:b/>
          <w:bCs/>
          <w:sz w:val="20"/>
          <w:szCs w:val="20"/>
          <w:lang w:bidi="ar-SA"/>
        </w:rPr>
      </w:pPr>
    </w:p>
    <w:p w14:paraId="0EB563A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14:paraId="5FBCD2A3" w14:textId="77777777" w:rsidR="00551F4B" w:rsidRDefault="00551F4B" w:rsidP="00551F4B">
      <w:pPr>
        <w:spacing w:line="240" w:lineRule="auto"/>
        <w:rPr>
          <w:rFonts w:cstheme="minorHAnsi"/>
          <w:lang w:bidi="ar-SA"/>
        </w:rPr>
      </w:pPr>
    </w:p>
    <w:p w14:paraId="69E9904D"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6F0EF" w14:textId="77777777" w:rsidR="000A3CD1" w:rsidRDefault="000A3CD1" w:rsidP="005A1DC5">
      <w:pPr>
        <w:spacing w:line="240" w:lineRule="auto"/>
      </w:pPr>
      <w:r>
        <w:separator/>
      </w:r>
    </w:p>
  </w:endnote>
  <w:endnote w:type="continuationSeparator" w:id="0">
    <w:p w14:paraId="4BDC2487"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CE464C4" w14:textId="77777777" w:rsidR="005A4C6B" w:rsidRPr="005A4C6B" w:rsidRDefault="00222487">
            <w:pPr>
              <w:pStyle w:val="Footer"/>
              <w:jc w:val="right"/>
              <w:rPr>
                <w:sz w:val="20"/>
                <w:szCs w:val="20"/>
              </w:rPr>
            </w:pPr>
            <w:r w:rsidRPr="005A4C6B">
              <w:rPr>
                <w:sz w:val="20"/>
                <w:szCs w:val="20"/>
              </w:rPr>
              <w:t>R</w:t>
            </w:r>
            <w:r w:rsidR="005A4C6B" w:rsidRPr="005A4C6B">
              <w:rPr>
                <w:sz w:val="20"/>
                <w:szCs w:val="20"/>
              </w:rPr>
              <w:t>ev</w:t>
            </w:r>
            <w:r>
              <w:rPr>
                <w:sz w:val="20"/>
                <w:szCs w:val="20"/>
              </w:rPr>
              <w:t>.</w:t>
            </w:r>
            <w:r w:rsidR="005A4C6B" w:rsidRPr="005A4C6B">
              <w:rPr>
                <w:sz w:val="20"/>
                <w:szCs w:val="20"/>
              </w:rPr>
              <w:t xml:space="preserve"> </w:t>
            </w:r>
            <w:r w:rsidR="00124151">
              <w:rPr>
                <w:sz w:val="20"/>
                <w:szCs w:val="20"/>
              </w:rPr>
              <w:t xml:space="preserve">9/2022                                                                                                                                                     </w:t>
            </w:r>
            <w:r w:rsidR="005A4C6B" w:rsidRPr="005A4C6B">
              <w:rPr>
                <w:sz w:val="20"/>
                <w:szCs w:val="20"/>
              </w:rPr>
              <w:t xml:space="preserve">Page </w:t>
            </w:r>
            <w:r w:rsidR="005A4C6B" w:rsidRPr="005A4C6B">
              <w:rPr>
                <w:bCs/>
                <w:sz w:val="20"/>
                <w:szCs w:val="20"/>
              </w:rPr>
              <w:fldChar w:fldCharType="begin"/>
            </w:r>
            <w:r w:rsidR="005A4C6B" w:rsidRPr="005A4C6B">
              <w:rPr>
                <w:bCs/>
                <w:sz w:val="20"/>
                <w:szCs w:val="20"/>
              </w:rPr>
              <w:instrText xml:space="preserve"> PAGE </w:instrText>
            </w:r>
            <w:r w:rsidR="005A4C6B" w:rsidRPr="005A4C6B">
              <w:rPr>
                <w:bCs/>
                <w:sz w:val="20"/>
                <w:szCs w:val="20"/>
              </w:rPr>
              <w:fldChar w:fldCharType="separate"/>
            </w:r>
            <w:r w:rsidR="00B13085">
              <w:rPr>
                <w:bCs/>
                <w:noProof/>
                <w:sz w:val="20"/>
                <w:szCs w:val="20"/>
              </w:rPr>
              <w:t>1</w:t>
            </w:r>
            <w:r w:rsidR="005A4C6B" w:rsidRPr="005A4C6B">
              <w:rPr>
                <w:bCs/>
                <w:sz w:val="20"/>
                <w:szCs w:val="20"/>
              </w:rPr>
              <w:fldChar w:fldCharType="end"/>
            </w:r>
            <w:r w:rsidR="005A4C6B" w:rsidRPr="005A4C6B">
              <w:rPr>
                <w:sz w:val="20"/>
                <w:szCs w:val="20"/>
              </w:rPr>
              <w:t xml:space="preserve"> of </w:t>
            </w:r>
            <w:r w:rsidR="005A4C6B" w:rsidRPr="005A4C6B">
              <w:rPr>
                <w:bCs/>
                <w:sz w:val="20"/>
                <w:szCs w:val="20"/>
              </w:rPr>
              <w:fldChar w:fldCharType="begin"/>
            </w:r>
            <w:r w:rsidR="005A4C6B" w:rsidRPr="005A4C6B">
              <w:rPr>
                <w:bCs/>
                <w:sz w:val="20"/>
                <w:szCs w:val="20"/>
              </w:rPr>
              <w:instrText xml:space="preserve"> NUMPAGES  </w:instrText>
            </w:r>
            <w:r w:rsidR="005A4C6B" w:rsidRPr="005A4C6B">
              <w:rPr>
                <w:bCs/>
                <w:sz w:val="20"/>
                <w:szCs w:val="20"/>
              </w:rPr>
              <w:fldChar w:fldCharType="separate"/>
            </w:r>
            <w:r w:rsidR="00B13085">
              <w:rPr>
                <w:bCs/>
                <w:noProof/>
                <w:sz w:val="20"/>
                <w:szCs w:val="20"/>
              </w:rPr>
              <w:t>5</w:t>
            </w:r>
            <w:r w:rsidR="005A4C6B" w:rsidRPr="005A4C6B">
              <w:rPr>
                <w:bCs/>
                <w:sz w:val="20"/>
                <w:szCs w:val="20"/>
              </w:rPr>
              <w:fldChar w:fldCharType="end"/>
            </w:r>
          </w:p>
        </w:sdtContent>
      </w:sdt>
    </w:sdtContent>
  </w:sdt>
  <w:p w14:paraId="50FA8B65" w14:textId="77777777" w:rsidR="005D676A" w:rsidRPr="005A4C6B" w:rsidRDefault="005D676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0A3F6" w14:textId="77777777" w:rsidR="000A3CD1" w:rsidRDefault="000A3CD1" w:rsidP="005A1DC5">
      <w:pPr>
        <w:spacing w:line="240" w:lineRule="auto"/>
      </w:pPr>
      <w:r>
        <w:separator/>
      </w:r>
    </w:p>
  </w:footnote>
  <w:footnote w:type="continuationSeparator" w:id="0">
    <w:p w14:paraId="47D7F370"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E363" w14:textId="04756601" w:rsidR="00B13085" w:rsidRPr="0029466A" w:rsidRDefault="00B13085" w:rsidP="00B13085">
    <w:pPr>
      <w:pStyle w:val="Heading10"/>
      <w:keepNext w:val="0"/>
      <w:tabs>
        <w:tab w:val="clear" w:pos="10710"/>
        <w:tab w:val="left" w:pos="-4860"/>
      </w:tabs>
      <w:ind w:left="0" w:right="0" w:firstLine="0"/>
      <w:jc w:val="left"/>
      <w:rPr>
        <w:b w:val="0"/>
        <w:color w:val="FF0000"/>
      </w:rPr>
    </w:pPr>
    <w:r w:rsidRPr="00941747">
      <w:rPr>
        <w:b w:val="0"/>
        <w:bCs w:val="0"/>
        <w:caps w:val="0"/>
        <w:sz w:val="20"/>
        <w:szCs w:val="20"/>
      </w:rPr>
      <w:t xml:space="preserve">RFP </w:t>
    </w:r>
    <w:r w:rsidR="00941747" w:rsidRPr="00941747">
      <w:rPr>
        <w:b w:val="0"/>
        <w:bCs w:val="0"/>
        <w:caps w:val="0"/>
        <w:sz w:val="20"/>
        <w:szCs w:val="20"/>
      </w:rPr>
      <w:t>25-04 Flexible Spending Accounts COBRA Retiree Billing</w:t>
    </w:r>
  </w:p>
  <w:p w14:paraId="2F0C3005" w14:textId="77777777" w:rsidR="005A1DC5" w:rsidRPr="00B13085" w:rsidRDefault="005A1DC5" w:rsidP="00B1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13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24151"/>
    <w:rsid w:val="001931D1"/>
    <w:rsid w:val="001A46BE"/>
    <w:rsid w:val="001A7D6C"/>
    <w:rsid w:val="001B335E"/>
    <w:rsid w:val="001D0320"/>
    <w:rsid w:val="001E561D"/>
    <w:rsid w:val="00204C37"/>
    <w:rsid w:val="0022076C"/>
    <w:rsid w:val="00222487"/>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2813"/>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A2BC8"/>
    <w:rsid w:val="007A3C2C"/>
    <w:rsid w:val="007D2363"/>
    <w:rsid w:val="007F08B2"/>
    <w:rsid w:val="007F6005"/>
    <w:rsid w:val="00812C42"/>
    <w:rsid w:val="00816D98"/>
    <w:rsid w:val="00856EC7"/>
    <w:rsid w:val="008642DC"/>
    <w:rsid w:val="0088000D"/>
    <w:rsid w:val="008806E9"/>
    <w:rsid w:val="00884C33"/>
    <w:rsid w:val="008B5876"/>
    <w:rsid w:val="008B6BD8"/>
    <w:rsid w:val="008B7027"/>
    <w:rsid w:val="008D0C2A"/>
    <w:rsid w:val="008D1D51"/>
    <w:rsid w:val="008E4B6F"/>
    <w:rsid w:val="00914094"/>
    <w:rsid w:val="00941747"/>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13085"/>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87600CB"/>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customStyle="1" w:styleId="Heading10">
    <w:name w:val="Heading10"/>
    <w:basedOn w:val="Heading9"/>
    <w:uiPriority w:val="99"/>
    <w:rsid w:val="00B13085"/>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51432-3762-4D31-8C70-C0A9385F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Pamela Rodrigues</cp:lastModifiedBy>
  <cp:revision>7</cp:revision>
  <cp:lastPrinted>2012-12-12T01:29:00Z</cp:lastPrinted>
  <dcterms:created xsi:type="dcterms:W3CDTF">2024-11-19T12:15:00Z</dcterms:created>
  <dcterms:modified xsi:type="dcterms:W3CDTF">2025-07-07T22:09:00Z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e6df9391d46cd555b9f219c82b243eb1d9168130be9a27d317dbc4a4f737980f</vt:lpwstr>
  </property>
</Properties>
</file>