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67E29F96" w14:textId="77777777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7C111CF3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37907FDA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3D85A57D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4B2A7757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373110A9" w14:textId="77777777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7058E4E1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5561FA" wp14:editId="3B9C8E1C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66561BBE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D518281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5B083E97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17B96847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732FA7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F7D52A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06ADAB06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EE2323A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7D50033F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F86B163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1997164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769FB336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67AB0D10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820FA2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4296DC2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146458D0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49D4B" wp14:editId="4C1306E9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68AFD2E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3B536B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FC05B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417503A5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199E9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0EE50169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73DFBB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25AC075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213B54E6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9612D5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5D6D6A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47948D32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34C9C7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2DC969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04037D38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F99F04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562CDB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4544CE6F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E76E8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88698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381BB21C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B05E3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446EF6F0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8CAA53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194CDE96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04254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17420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1D98A8A6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03E461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15D2671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48ABBDB" w14:textId="77777777"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79C3" w14:textId="77777777" w:rsidR="0097438F" w:rsidRDefault="0097438F" w:rsidP="00504C00">
      <w:r>
        <w:separator/>
      </w:r>
    </w:p>
  </w:endnote>
  <w:endnote w:type="continuationSeparator" w:id="0">
    <w:p w14:paraId="32DBC2C4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86F7" w14:textId="77777777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3A0AC16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0EBF" w14:textId="77777777" w:rsidR="0097438F" w:rsidRDefault="0097438F" w:rsidP="00504C00">
      <w:r>
        <w:separator/>
      </w:r>
    </w:p>
  </w:footnote>
  <w:footnote w:type="continuationSeparator" w:id="0">
    <w:p w14:paraId="09623474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B0BF" w14:textId="754F15DC" w:rsidR="000D3A86" w:rsidRPr="00B56709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B56709">
      <w:rPr>
        <w:b w:val="0"/>
        <w:bCs w:val="0"/>
        <w:caps w:val="0"/>
        <w:sz w:val="20"/>
        <w:szCs w:val="20"/>
      </w:rPr>
      <w:t xml:space="preserve">RFP </w:t>
    </w:r>
    <w:r w:rsidR="00B56709" w:rsidRPr="00B56709">
      <w:rPr>
        <w:b w:val="0"/>
        <w:bCs w:val="0"/>
        <w:caps w:val="0"/>
        <w:sz w:val="20"/>
        <w:szCs w:val="20"/>
      </w:rPr>
      <w:t>25-03 Employee Assistance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56709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50ECC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B5D3CC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98A-CE65-4D60-ADA8-E5AE316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Pamela Rodrigues</cp:lastModifiedBy>
  <cp:revision>6</cp:revision>
  <dcterms:created xsi:type="dcterms:W3CDTF">2020-07-30T22:12:00Z</dcterms:created>
  <dcterms:modified xsi:type="dcterms:W3CDTF">2025-07-07T22:02:00Z</dcterms:modified>
</cp:coreProperties>
</file>