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74EBA" w14:textId="77777777" w:rsidR="005B5185" w:rsidRDefault="005B5185" w:rsidP="00EB3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606CF" w14:textId="77777777" w:rsidR="00EB3D63" w:rsidRPr="00EB3D63" w:rsidRDefault="00EB3D63" w:rsidP="00EB3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D63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A64CF2" w14:textId="4ED101FE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F2DBE">
        <w:rPr>
          <w:rFonts w:ascii="Times New Roman" w:hAnsi="Times New Roman" w:cs="Times New Roman"/>
          <w:b/>
          <w:bCs/>
          <w:caps/>
          <w:sz w:val="24"/>
          <w:szCs w:val="24"/>
        </w:rPr>
        <w:t>SHORT FORM AGREEMENT TERMS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6B0A76D1" w14:textId="4BCC0505" w:rsidR="00A33670" w:rsidRDefault="0031230C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Please check box and sign:</w:t>
      </w:r>
    </w:p>
    <w:p w14:paraId="0B7D262B" w14:textId="77777777" w:rsidR="00A33670" w:rsidRDefault="00A33670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381081E4" w14:textId="77777777" w:rsidR="00E40077" w:rsidRDefault="004D3C87" w:rsidP="00E40077">
      <w:pPr>
        <w:tabs>
          <w:tab w:val="left" w:pos="720"/>
        </w:tabs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35D8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</w:rPr>
        <w:tab/>
      </w:r>
      <w:r w:rsidR="008B4EE3">
        <w:rPr>
          <w:rFonts w:ascii="Times New Roman" w:hAnsi="Times New Roman" w:cs="Times New Roman"/>
          <w:sz w:val="24"/>
          <w:szCs w:val="24"/>
        </w:rPr>
        <w:t>Bidd</w:t>
      </w:r>
      <w:r w:rsidR="00DC3CF5" w:rsidRPr="008963BF">
        <w:rPr>
          <w:rFonts w:ascii="Times New Roman" w:hAnsi="Times New Roman" w:cs="Times New Roman"/>
          <w:sz w:val="24"/>
          <w:szCs w:val="24"/>
        </w:rPr>
        <w:t xml:space="preserve">er accepts Court’s </w:t>
      </w:r>
      <w:r w:rsidR="00E65D83">
        <w:rPr>
          <w:rFonts w:ascii="Times New Roman" w:hAnsi="Times New Roman" w:cs="Times New Roman"/>
          <w:sz w:val="24"/>
          <w:szCs w:val="24"/>
        </w:rPr>
        <w:t xml:space="preserve">standard </w:t>
      </w:r>
      <w:r w:rsidR="00E40077">
        <w:rPr>
          <w:rFonts w:ascii="Times New Roman" w:hAnsi="Times New Roman" w:cs="Times New Roman"/>
          <w:sz w:val="24"/>
          <w:szCs w:val="24"/>
        </w:rPr>
        <w:t>Services-</w:t>
      </w:r>
      <w:r w:rsidR="007F2DBE">
        <w:rPr>
          <w:rFonts w:ascii="Times New Roman" w:hAnsi="Times New Roman" w:cs="Times New Roman"/>
          <w:sz w:val="24"/>
          <w:szCs w:val="24"/>
        </w:rPr>
        <w:t>Short Form Agreement Terms</w:t>
      </w:r>
    </w:p>
    <w:p w14:paraId="24A64CF9" w14:textId="657317EB" w:rsidR="004D3C87" w:rsidRDefault="00E40077" w:rsidP="00E40077">
      <w:pPr>
        <w:tabs>
          <w:tab w:val="left" w:pos="720"/>
        </w:tabs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(“Attachment </w:t>
      </w:r>
      <w:r w:rsidR="00DC3CF5" w:rsidRPr="008963BF">
        <w:rPr>
          <w:rFonts w:ascii="Times New Roman" w:hAnsi="Times New Roman" w:cs="Times New Roman"/>
          <w:sz w:val="24"/>
          <w:szCs w:val="24"/>
        </w:rPr>
        <w:t>2”).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D6AF2" w14:textId="77777777" w:rsidR="00A6618B" w:rsidRDefault="00A6618B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B2DE4DC" w14:textId="77777777" w:rsidR="00A33670" w:rsidRDefault="00A33670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0AB1B054" w14:textId="77777777" w:rsidR="00A33670" w:rsidRPr="00D720E4" w:rsidRDefault="00A33670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383D96" w14:paraId="5E0CDD1D" w14:textId="77777777" w:rsidTr="00535D88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24183" w14:textId="77777777" w:rsidR="00383D96" w:rsidRDefault="00383D96" w:rsidP="00C20877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COMPANY NAME</w:t>
            </w:r>
          </w:p>
          <w:p w14:paraId="4247F849" w14:textId="77777777" w:rsidR="00383D96" w:rsidRDefault="00383D96" w:rsidP="00C20877">
            <w:pPr>
              <w:spacing w:before="20"/>
              <w:rPr>
                <w:rFonts w:ascii="Arial" w:hAnsi="Arial"/>
                <w:sz w:val="14"/>
              </w:rPr>
            </w:pPr>
          </w:p>
        </w:tc>
      </w:tr>
      <w:tr w:rsidR="00383D96" w14:paraId="383B9934" w14:textId="77777777" w:rsidTr="00535D88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B7E26" w14:textId="77777777" w:rsidR="00383D96" w:rsidRDefault="00383D96" w:rsidP="00C20877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38733EC3" w14:textId="77777777" w:rsidR="00383D96" w:rsidRDefault="00383D96" w:rsidP="00C20877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383D96" w14:paraId="6E8FDA55" w14:textId="77777777" w:rsidTr="00535D88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13BFA" w14:textId="77777777" w:rsidR="00383D96" w:rsidRDefault="00383D96" w:rsidP="00C20877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>PRINTED NAME AND TITLE OF PERSON SIGNING</w:t>
            </w:r>
            <w:r>
              <w:rPr>
                <w:sz w:val="16"/>
              </w:rPr>
              <w:t xml:space="preserve"> </w:t>
            </w:r>
          </w:p>
          <w:p w14:paraId="5016C8BA" w14:textId="77777777" w:rsidR="00383D96" w:rsidRDefault="00383D96" w:rsidP="00C20877">
            <w:pPr>
              <w:tabs>
                <w:tab w:val="left" w:pos="3600"/>
              </w:tabs>
              <w:rPr>
                <w:sz w:val="16"/>
              </w:rPr>
            </w:pPr>
          </w:p>
          <w:p w14:paraId="151F586C" w14:textId="77777777" w:rsidR="00383D96" w:rsidRDefault="00383D96" w:rsidP="00C20877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383D96" w14:paraId="6DA99264" w14:textId="77777777" w:rsidTr="00535D88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7EA70" w14:textId="77777777" w:rsidR="00383D96" w:rsidRDefault="00383D96" w:rsidP="00C20877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DATE SIGNED</w:t>
            </w:r>
          </w:p>
        </w:tc>
      </w:tr>
    </w:tbl>
    <w:p w14:paraId="24A64D0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4A64D0A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5DA09C8B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75A25C0E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70B283F0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0B7C7BF6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41AC43E4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08B54C29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2E377B91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218C25C5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1891C3F8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2B17CCEC" w14:textId="77777777" w:rsidR="002D5212" w:rsidRDefault="002D5212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14:paraId="6C1CC4F2" w14:textId="77777777" w:rsidR="00D1581D" w:rsidRDefault="00D1581D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6E89E3F3" w14:textId="77777777" w:rsidR="00C76992" w:rsidRDefault="00C7699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5428192B" w14:textId="77777777" w:rsidR="00383D96" w:rsidRDefault="00383D96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215A5A9E" w14:textId="77777777" w:rsidR="00383D96" w:rsidRDefault="00383D96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sectPr w:rsidR="00383D96" w:rsidSect="00EB3D63">
      <w:headerReference w:type="default" r:id="rId10"/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51482" w14:textId="2F70F9DD" w:rsidR="00353FC3" w:rsidRPr="003869F0" w:rsidRDefault="00EA26F0" w:rsidP="00353FC3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53FC3">
          <w:rPr>
            <w:rFonts w:ascii="Times New Roman" w:hAnsi="Times New Roman"/>
            <w:sz w:val="20"/>
            <w:szCs w:val="20"/>
          </w:rPr>
          <w:t xml:space="preserve">             </w:t>
        </w:r>
        <w:r w:rsidR="00353FC3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353FC3">
          <w:rPr>
            <w:rFonts w:ascii="Times New Roman" w:hAnsi="Times New Roman"/>
            <w:sz w:val="20"/>
            <w:szCs w:val="20"/>
          </w:rPr>
          <w:t xml:space="preserve">     </w:t>
        </w:r>
        <w:r w:rsidR="00353FC3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353FC3">
          <w:rPr>
            <w:rFonts w:ascii="Times New Roman" w:hAnsi="Times New Roman"/>
            <w:sz w:val="20"/>
            <w:szCs w:val="20"/>
          </w:rPr>
          <w:t xml:space="preserve">          </w:t>
        </w:r>
        <w:r w:rsidR="00353FC3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682DBA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353FC3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682DBA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353FC3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305155F9" w14:textId="77777777" w:rsidR="00353FC3" w:rsidRDefault="00353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2EE0" w14:textId="7E6DB52D" w:rsidR="00CD71B6" w:rsidRPr="00CD71B6" w:rsidRDefault="00CD71B6" w:rsidP="00CD71B6">
    <w:pPr>
      <w:rPr>
        <w:rFonts w:ascii="Times New Roman" w:hAnsi="Times New Roman" w:cs="Times New Roman"/>
        <w:sz w:val="20"/>
        <w:szCs w:val="20"/>
      </w:rPr>
    </w:pPr>
    <w:r w:rsidRPr="00CD71B6">
      <w:rPr>
        <w:rFonts w:ascii="Times New Roman" w:hAnsi="Times New Roman" w:cs="Times New Roman"/>
        <w:sz w:val="20"/>
        <w:szCs w:val="20"/>
      </w:rPr>
      <w:t xml:space="preserve">RFP Title: </w:t>
    </w:r>
    <w:r w:rsidR="00EA26F0">
      <w:rPr>
        <w:rFonts w:ascii="Times New Roman" w:hAnsi="Times New Roman" w:cs="Times New Roman"/>
        <w:sz w:val="20"/>
        <w:szCs w:val="20"/>
      </w:rPr>
      <w:t>Employee Assistance Program</w:t>
    </w:r>
  </w:p>
  <w:p w14:paraId="4C78C496" w14:textId="1508662E" w:rsidR="00C67B14" w:rsidRPr="00C67B14" w:rsidRDefault="00CD71B6" w:rsidP="00CD71B6">
    <w:pPr>
      <w:rPr>
        <w:rFonts w:ascii="Times New Roman" w:hAnsi="Times New Roman" w:cs="Times New Roman"/>
        <w:sz w:val="20"/>
        <w:szCs w:val="20"/>
      </w:rPr>
    </w:pPr>
    <w:r w:rsidRPr="00CD71B6">
      <w:rPr>
        <w:rFonts w:ascii="Times New Roman" w:hAnsi="Times New Roman" w:cs="Times New Roman"/>
        <w:sz w:val="20"/>
        <w:szCs w:val="20"/>
      </w:rPr>
      <w:t>RFP Number: 2</w:t>
    </w:r>
    <w:r w:rsidR="0027604D">
      <w:rPr>
        <w:rFonts w:ascii="Times New Roman" w:hAnsi="Times New Roman" w:cs="Times New Roman"/>
        <w:sz w:val="20"/>
        <w:szCs w:val="20"/>
      </w:rPr>
      <w:t>5</w:t>
    </w:r>
    <w:r w:rsidRPr="00CD71B6">
      <w:rPr>
        <w:rFonts w:ascii="Times New Roman" w:hAnsi="Times New Roman" w:cs="Times New Roman"/>
        <w:sz w:val="20"/>
        <w:szCs w:val="20"/>
      </w:rPr>
      <w:t>-0</w:t>
    </w:r>
    <w:r w:rsidR="00EA26F0">
      <w:rPr>
        <w:rFonts w:ascii="Times New Roman" w:hAnsi="Times New Roman" w:cs="Times New Roman"/>
        <w:sz w:val="20"/>
        <w:szCs w:val="20"/>
      </w:rPr>
      <w:t>3</w:t>
    </w:r>
    <w:r w:rsidR="00C67B14" w:rsidRPr="00C67B14">
      <w:rPr>
        <w:rFonts w:ascii="Times New Roman" w:hAnsi="Times New Roman" w:cs="Times New Roman"/>
        <w:i/>
        <w:color w:val="FF0000"/>
        <w:sz w:val="20"/>
        <w:szCs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29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74428"/>
    <w:rsid w:val="00107BF1"/>
    <w:rsid w:val="0014465F"/>
    <w:rsid w:val="00171985"/>
    <w:rsid w:val="00172754"/>
    <w:rsid w:val="001C2E37"/>
    <w:rsid w:val="00250319"/>
    <w:rsid w:val="002625B5"/>
    <w:rsid w:val="0027604D"/>
    <w:rsid w:val="0028249A"/>
    <w:rsid w:val="002D5212"/>
    <w:rsid w:val="0031230C"/>
    <w:rsid w:val="00347052"/>
    <w:rsid w:val="00353FC3"/>
    <w:rsid w:val="0037327F"/>
    <w:rsid w:val="00383D96"/>
    <w:rsid w:val="003C1CD2"/>
    <w:rsid w:val="003D25AE"/>
    <w:rsid w:val="00457324"/>
    <w:rsid w:val="0047413C"/>
    <w:rsid w:val="004D3C87"/>
    <w:rsid w:val="004E17DF"/>
    <w:rsid w:val="00505785"/>
    <w:rsid w:val="00535D88"/>
    <w:rsid w:val="005B5185"/>
    <w:rsid w:val="005C2DBA"/>
    <w:rsid w:val="006433F8"/>
    <w:rsid w:val="00682DBA"/>
    <w:rsid w:val="00704998"/>
    <w:rsid w:val="0071755F"/>
    <w:rsid w:val="007535F6"/>
    <w:rsid w:val="007A0C3E"/>
    <w:rsid w:val="007E18D5"/>
    <w:rsid w:val="007F2DBE"/>
    <w:rsid w:val="00804952"/>
    <w:rsid w:val="008B4EE3"/>
    <w:rsid w:val="008D1156"/>
    <w:rsid w:val="008D26E3"/>
    <w:rsid w:val="00956199"/>
    <w:rsid w:val="009D4096"/>
    <w:rsid w:val="00A33670"/>
    <w:rsid w:val="00A6618B"/>
    <w:rsid w:val="00B203CA"/>
    <w:rsid w:val="00BE6A0A"/>
    <w:rsid w:val="00BE6E11"/>
    <w:rsid w:val="00BF2E9B"/>
    <w:rsid w:val="00C23BEA"/>
    <w:rsid w:val="00C67B14"/>
    <w:rsid w:val="00C76992"/>
    <w:rsid w:val="00C85E26"/>
    <w:rsid w:val="00C911F1"/>
    <w:rsid w:val="00C92980"/>
    <w:rsid w:val="00CD0EA1"/>
    <w:rsid w:val="00CD71B6"/>
    <w:rsid w:val="00D1581D"/>
    <w:rsid w:val="00D17F2D"/>
    <w:rsid w:val="00D720E4"/>
    <w:rsid w:val="00DC3CF5"/>
    <w:rsid w:val="00DC7C31"/>
    <w:rsid w:val="00DD30D7"/>
    <w:rsid w:val="00DE0B1E"/>
    <w:rsid w:val="00E17546"/>
    <w:rsid w:val="00E24303"/>
    <w:rsid w:val="00E40077"/>
    <w:rsid w:val="00E41287"/>
    <w:rsid w:val="00E65D83"/>
    <w:rsid w:val="00E859F3"/>
    <w:rsid w:val="00E85E86"/>
    <w:rsid w:val="00EA26F0"/>
    <w:rsid w:val="00EB0FFE"/>
    <w:rsid w:val="00EB3D63"/>
    <w:rsid w:val="00EB6CE5"/>
    <w:rsid w:val="00F148CB"/>
    <w:rsid w:val="00F44202"/>
    <w:rsid w:val="00FA09FB"/>
    <w:rsid w:val="00FE2A84"/>
    <w:rsid w:val="00FE35C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4A64CF1"/>
  <w15:docId w15:val="{97A4AE6B-C0AD-457D-AD47-ABB26D31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67B14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C2CA78-B4B7-42BF-B57A-1B4EDCA9333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Pamela Rodrigues</cp:lastModifiedBy>
  <cp:revision>5</cp:revision>
  <dcterms:created xsi:type="dcterms:W3CDTF">2019-07-16T19:03:00Z</dcterms:created>
  <dcterms:modified xsi:type="dcterms:W3CDTF">2025-07-09T21:56:00Z</dcterms:modified>
</cp:coreProperties>
</file>