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43305" w14:textId="77777777" w:rsidR="00C93B4C" w:rsidRDefault="00C93B4C" w:rsidP="00E36073">
      <w:pPr>
        <w:autoSpaceDE w:val="0"/>
        <w:autoSpaceDN w:val="0"/>
        <w:adjustRightInd w:val="0"/>
        <w:spacing w:line="240" w:lineRule="auto"/>
        <w:jc w:val="center"/>
        <w:rPr>
          <w:rFonts w:cstheme="minorHAnsi"/>
          <w:b/>
          <w:bCs/>
          <w:lang w:bidi="ar-SA"/>
        </w:rPr>
      </w:pPr>
      <w:r>
        <w:rPr>
          <w:rFonts w:cstheme="minorHAnsi"/>
          <w:b/>
          <w:bCs/>
          <w:lang w:bidi="ar-SA"/>
        </w:rPr>
        <w:t>ATTACHMENT 7B</w:t>
      </w:r>
    </w:p>
    <w:p w14:paraId="2E160F33"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1F51DCD7" w14:textId="77777777" w:rsidR="00FA2C5F" w:rsidRDefault="00FA2C5F">
      <w:pPr>
        <w:rPr>
          <w:rFonts w:cstheme="minorHAnsi"/>
          <w:bCs/>
          <w:lang w:bidi="ar-SA"/>
        </w:rPr>
      </w:pPr>
    </w:p>
    <w:p w14:paraId="2291D84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14:paraId="50221FA3" w14:textId="77777777" w:rsidR="00F54B1D" w:rsidRDefault="00F54B1D" w:rsidP="008D7495"/>
    <w:p w14:paraId="48248AE1"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14:paraId="3CF0AB56"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7E9D4A9" w14:textId="77777777" w:rsidR="002A6EC0" w:rsidRPr="00AB5C98" w:rsidRDefault="002A6EC0" w:rsidP="008D7495">
      <w:pPr>
        <w:rPr>
          <w:rFonts w:cstheme="minorHAnsi"/>
          <w:bCs/>
          <w:lang w:bidi="ar-SA"/>
        </w:rPr>
      </w:pPr>
    </w:p>
    <w:p w14:paraId="6090501A"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14:paraId="1B5DE744" w14:textId="77777777" w:rsidR="004876CA" w:rsidRDefault="004876CA" w:rsidP="002C6426">
      <w:pPr>
        <w:autoSpaceDE w:val="0"/>
        <w:autoSpaceDN w:val="0"/>
        <w:adjustRightInd w:val="0"/>
        <w:spacing w:line="240" w:lineRule="auto"/>
        <w:rPr>
          <w:rFonts w:cstheme="minorHAnsi"/>
          <w:bCs/>
          <w:lang w:bidi="ar-SA"/>
        </w:rPr>
      </w:pPr>
    </w:p>
    <w:p w14:paraId="7C7DCBCE"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1008F35"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0D8290FD"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6500FE3E" w14:textId="77777777" w:rsidR="00D806B3" w:rsidRDefault="00D806B3" w:rsidP="005F55DE">
      <w:pPr>
        <w:autoSpaceDE w:val="0"/>
        <w:autoSpaceDN w:val="0"/>
        <w:adjustRightInd w:val="0"/>
        <w:spacing w:line="240" w:lineRule="auto"/>
        <w:ind w:left="720" w:hanging="720"/>
        <w:rPr>
          <w:rFonts w:cstheme="minorHAnsi"/>
          <w:bCs/>
          <w:lang w:bidi="ar-SA"/>
        </w:rPr>
      </w:pPr>
    </w:p>
    <w:p w14:paraId="72268F0A"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(attach additional sheets if more than one principal</w:t>
      </w:r>
      <w:r w:rsidR="008C75CD" w:rsidRPr="00CE7655">
        <w:rPr>
          <w:i/>
        </w:rPr>
        <w:t>)</w:t>
      </w:r>
    </w:p>
    <w:p w14:paraId="4C4A5430"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14:paraId="5A8CA275"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14:paraId="6041475B" w14:textId="77777777" w:rsidR="00521E25" w:rsidRDefault="00521E25" w:rsidP="005F55DE">
      <w:pPr>
        <w:autoSpaceDE w:val="0"/>
        <w:autoSpaceDN w:val="0"/>
        <w:adjustRightInd w:val="0"/>
        <w:spacing w:line="240" w:lineRule="auto"/>
        <w:ind w:left="720" w:hanging="720"/>
        <w:rPr>
          <w:rFonts w:cstheme="minorHAnsi"/>
          <w:bCs/>
          <w:lang w:bidi="ar-SA"/>
        </w:rPr>
      </w:pPr>
    </w:p>
    <w:p w14:paraId="435B5AA1"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2B0B3E6" w14:textId="77777777"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99DDD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FF2371F"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A39A5C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B76681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E1834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8848C7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31860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00D244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33534A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5A0B89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EF3A6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1D76381"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9117B4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F11517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66EF09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47D8C3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B3D84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79D594" w14:textId="77777777" w:rsidR="002D262F" w:rsidRDefault="002D262F" w:rsidP="00FA2C5F"/>
    <w:p w14:paraId="10036B4E" w14:textId="77777777" w:rsidR="002D262F" w:rsidRDefault="002D262F">
      <w:r>
        <w:br w:type="page"/>
      </w:r>
    </w:p>
    <w:p w14:paraId="6E384F52"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014801A4"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273A601" w14:textId="77777777" w:rsidR="00F5089B" w:rsidRDefault="00F5089B" w:rsidP="00F5089B">
      <w:pPr>
        <w:autoSpaceDE w:val="0"/>
        <w:autoSpaceDN w:val="0"/>
        <w:adjustRightInd w:val="0"/>
        <w:spacing w:line="240" w:lineRule="auto"/>
        <w:ind w:left="720" w:hanging="720"/>
        <w:rPr>
          <w:rFonts w:cstheme="minorHAnsi"/>
          <w:bCs/>
          <w:lang w:bidi="ar-SA"/>
        </w:rPr>
      </w:pPr>
    </w:p>
    <w:p w14:paraId="69B43B65"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42577E7D" w14:textId="77777777" w:rsidR="00656E57" w:rsidRDefault="00656E57" w:rsidP="00656E57">
      <w:pPr>
        <w:autoSpaceDE w:val="0"/>
        <w:autoSpaceDN w:val="0"/>
        <w:adjustRightInd w:val="0"/>
        <w:spacing w:line="240" w:lineRule="auto"/>
        <w:rPr>
          <w:rFonts w:cstheme="minorHAnsi"/>
          <w:bCs/>
          <w:lang w:bidi="ar-SA"/>
        </w:rPr>
      </w:pPr>
    </w:p>
    <w:p w14:paraId="319C515C"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54EA08FE" w14:textId="77777777" w:rsidR="00FA2C5F" w:rsidRDefault="00FA2C5F" w:rsidP="00F5089B">
      <w:pPr>
        <w:autoSpaceDE w:val="0"/>
        <w:autoSpaceDN w:val="0"/>
        <w:adjustRightInd w:val="0"/>
        <w:spacing w:line="240" w:lineRule="auto"/>
        <w:ind w:left="720" w:hanging="720"/>
        <w:rPr>
          <w:rFonts w:cstheme="minorHAnsi"/>
          <w:bCs/>
          <w:lang w:bidi="ar-SA"/>
        </w:rPr>
      </w:pPr>
    </w:p>
    <w:p w14:paraId="3167D88F"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77EBA915" w14:textId="77777777" w:rsidR="007A15E3" w:rsidRDefault="007A15E3" w:rsidP="00D9699C">
      <w:pPr>
        <w:autoSpaceDE w:val="0"/>
        <w:autoSpaceDN w:val="0"/>
        <w:adjustRightInd w:val="0"/>
        <w:spacing w:line="240" w:lineRule="auto"/>
        <w:ind w:left="720" w:hanging="720"/>
        <w:rPr>
          <w:rFonts w:cstheme="minorHAnsi"/>
          <w:bCs/>
          <w:lang w:bidi="ar-SA"/>
        </w:rPr>
      </w:pPr>
    </w:p>
    <w:p w14:paraId="26C2813E"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14:paraId="0EE4EFAF" w14:textId="77777777" w:rsidR="00D9699C" w:rsidRDefault="00D9699C" w:rsidP="006016E8"/>
    <w:p w14:paraId="7FCBBCF9"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14:paraId="461DA9B2"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0E954014"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B03FAA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B32B6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44E828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C7E61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D26A8E"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525D0BB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F2770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ACDC074"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569742B2"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C70AF1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690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F550A1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0AF27D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9FA72B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10343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1A1CE914"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9886D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8792212"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62266441" w14:textId="77777777" w:rsidR="00FA2C5F" w:rsidRDefault="00FA2C5F" w:rsidP="00FA2C5F">
      <w:pPr>
        <w:autoSpaceDE w:val="0"/>
        <w:autoSpaceDN w:val="0"/>
        <w:adjustRightInd w:val="0"/>
        <w:spacing w:line="240" w:lineRule="auto"/>
        <w:ind w:left="720" w:hanging="720"/>
        <w:rPr>
          <w:rFonts w:cstheme="minorHAnsi"/>
          <w:bCs/>
          <w:lang w:bidi="ar-SA"/>
        </w:rPr>
      </w:pPr>
    </w:p>
    <w:p w14:paraId="75E0F018"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14:paraId="5167CACB"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F245D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DBB42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9BE17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62D02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11B539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9D82B2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EDA6EF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FC5FD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5C02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1CD04D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CDFD3C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405E42" w14:textId="77777777" w:rsidR="00C93B4C" w:rsidRDefault="00C93B4C" w:rsidP="00FB0165">
      <w:pPr>
        <w:spacing w:line="240" w:lineRule="auto"/>
        <w:jc w:val="center"/>
        <w:rPr>
          <w:rFonts w:cstheme="minorHAnsi"/>
          <w:b/>
          <w:bCs/>
          <w:caps/>
          <w:sz w:val="20"/>
          <w:szCs w:val="20"/>
          <w:lang w:bidi="ar-SA"/>
        </w:rPr>
        <w:sectPr w:rsidR="00C93B4C" w:rsidSect="00A2360D">
          <w:headerReference w:type="default" r:id="rId6"/>
          <w:footerReference w:type="default" r:id="rId7"/>
          <w:pgSz w:w="12240" w:h="15840"/>
          <w:pgMar w:top="1440" w:right="1440" w:bottom="1440" w:left="1440" w:header="720" w:footer="720" w:gutter="0"/>
          <w:cols w:space="720"/>
          <w:docGrid w:linePitch="360"/>
        </w:sectPr>
      </w:pPr>
    </w:p>
    <w:p w14:paraId="4D6D1139" w14:textId="77777777"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14:paraId="6C3A8C4C" w14:textId="77777777" w:rsidR="00FB0165" w:rsidRPr="00C93B4C" w:rsidRDefault="00FB0165" w:rsidP="00FB0165">
      <w:pPr>
        <w:spacing w:line="240" w:lineRule="auto"/>
        <w:rPr>
          <w:rFonts w:cstheme="minorHAnsi"/>
          <w:sz w:val="20"/>
          <w:szCs w:val="20"/>
        </w:rPr>
      </w:pPr>
    </w:p>
    <w:p w14:paraId="1D254296"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14:paraId="39783B73"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548D8524" w14:textId="77777777"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w:t>
      </w:r>
      <w:proofErr w:type="spellStart"/>
      <w:r w:rsidR="00013995" w:rsidRPr="00C93B4C">
        <w:rPr>
          <w:rFonts w:cstheme="minorHAnsi"/>
          <w:bCs/>
          <w:sz w:val="20"/>
          <w:szCs w:val="20"/>
          <w:lang w:bidi="ar-SA"/>
        </w:rPr>
        <w:t>i</w:t>
      </w:r>
      <w:proofErr w:type="spellEnd"/>
      <w:r w:rsidR="00013995" w:rsidRPr="00C93B4C">
        <w:rPr>
          <w:rFonts w:cstheme="minorHAnsi"/>
          <w:bCs/>
          <w:sz w:val="20"/>
          <w:szCs w:val="20"/>
          <w:lang w:bidi="ar-SA"/>
        </w:rPr>
        <w:t xml:space="preserve">)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14:paraId="5439922A" w14:textId="77777777" w:rsidR="00AD2CAF" w:rsidRPr="00C93B4C" w:rsidRDefault="00AD2CAF" w:rsidP="00FB0165">
      <w:pPr>
        <w:autoSpaceDE w:val="0"/>
        <w:autoSpaceDN w:val="0"/>
        <w:adjustRightInd w:val="0"/>
        <w:spacing w:line="240" w:lineRule="auto"/>
        <w:rPr>
          <w:rFonts w:cstheme="minorHAnsi"/>
          <w:bCs/>
          <w:sz w:val="20"/>
          <w:szCs w:val="20"/>
          <w:lang w:bidi="ar-SA"/>
        </w:rPr>
      </w:pPr>
    </w:p>
    <w:p w14:paraId="3FA9382A"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14:paraId="59DC741B"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795F0945"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14:paraId="4DF3979F"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150C9CD6"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1FE96AB4"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58AF2E44"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14:paraId="538ECD5B"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2868F00E" w14:textId="77777777"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8" w:history="1">
        <w:r w:rsidR="00537ED3" w:rsidRPr="00C93B4C">
          <w:rPr>
            <w:rStyle w:val="Hyperlink"/>
            <w:rFonts w:cstheme="minorHAnsi"/>
            <w:bCs/>
            <w:sz w:val="20"/>
            <w:szCs w:val="20"/>
            <w:lang w:bidi="ar-SA"/>
          </w:rPr>
          <w:t>https://caleprocure.ca.gov/pages/PublicSearch/supplier-search.aspx\</w:t>
        </w:r>
      </w:hyperlink>
    </w:p>
    <w:p w14:paraId="5CCE1450" w14:textId="77777777" w:rsidR="00FB0165" w:rsidRPr="00C93B4C" w:rsidRDefault="00FB0165" w:rsidP="00537ED3">
      <w:pPr>
        <w:autoSpaceDE w:val="0"/>
        <w:autoSpaceDN w:val="0"/>
        <w:adjustRightInd w:val="0"/>
        <w:spacing w:line="240" w:lineRule="auto"/>
        <w:rPr>
          <w:rFonts w:cstheme="minorHAnsi"/>
          <w:bCs/>
          <w:sz w:val="20"/>
          <w:szCs w:val="20"/>
          <w:lang w:bidi="ar-SA"/>
        </w:rPr>
      </w:pPr>
    </w:p>
    <w:p w14:paraId="68EE28FC"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14:paraId="13A74948"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13B2FAB1" w14:textId="77777777"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14:paraId="5448203B" w14:textId="77777777"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14:paraId="6E095FA8"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14:paraId="78A7A345"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522F75FE"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14:paraId="01CE68B8"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66940D58"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14:paraId="58D0D325" w14:textId="77777777" w:rsidR="00FB0165" w:rsidRPr="00C93B4C" w:rsidRDefault="00FB0165" w:rsidP="00FB0165">
      <w:pPr>
        <w:autoSpaceDE w:val="0"/>
        <w:autoSpaceDN w:val="0"/>
        <w:adjustRightInd w:val="0"/>
        <w:spacing w:line="240" w:lineRule="auto"/>
        <w:rPr>
          <w:rFonts w:cstheme="minorHAnsi"/>
          <w:bCs/>
          <w:i/>
          <w:sz w:val="20"/>
          <w:szCs w:val="20"/>
          <w:lang w:bidi="ar-SA"/>
        </w:rPr>
      </w:pPr>
    </w:p>
    <w:p w14:paraId="5E410BAE"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0069F8DE"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7C7D0A47" w14:textId="77777777"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14:paraId="64003762"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7759A0E9" w14:textId="77777777"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14:paraId="447F0394" w14:textId="77777777" w:rsidR="00C93B4C" w:rsidRPr="00C93B4C" w:rsidRDefault="00C93B4C" w:rsidP="00FB0165">
      <w:pPr>
        <w:autoSpaceDE w:val="0"/>
        <w:autoSpaceDN w:val="0"/>
        <w:adjustRightInd w:val="0"/>
        <w:spacing w:line="240" w:lineRule="auto"/>
        <w:rPr>
          <w:rFonts w:cstheme="minorHAnsi"/>
          <w:bCs/>
          <w:sz w:val="20"/>
          <w:szCs w:val="20"/>
          <w:lang w:bidi="ar-SA"/>
        </w:rPr>
      </w:pPr>
    </w:p>
    <w:p w14:paraId="57B92532" w14:textId="77777777"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A532D" w14:textId="77777777" w:rsidR="00045D02" w:rsidRDefault="00045D02" w:rsidP="00764F4E">
      <w:pPr>
        <w:spacing w:line="240" w:lineRule="auto"/>
      </w:pPr>
      <w:r>
        <w:separator/>
      </w:r>
    </w:p>
  </w:endnote>
  <w:endnote w:type="continuationSeparator" w:id="0">
    <w:p w14:paraId="5C87CCC3"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CD25B" w14:textId="77777777" w:rsidR="007A15E3" w:rsidRDefault="007A15E3">
    <w:pPr>
      <w:pStyle w:val="Footer"/>
      <w:jc w:val="right"/>
    </w:pPr>
  </w:p>
  <w:p w14:paraId="06BED104" w14:textId="77777777" w:rsidR="00BF0B8D" w:rsidRPr="00C93B4C" w:rsidRDefault="00233F3D"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r w:rsidR="001A7180">
          <w:rPr>
            <w:sz w:val="20"/>
            <w:szCs w:val="20"/>
          </w:rPr>
          <w:t>R</w:t>
        </w:r>
        <w:r w:rsidR="00BF0B8D" w:rsidRPr="00C93B4C">
          <w:rPr>
            <w:sz w:val="20"/>
            <w:szCs w:val="20"/>
          </w:rPr>
          <w:t>ev</w:t>
        </w:r>
        <w:r w:rsidR="001A7180">
          <w:rPr>
            <w:sz w:val="20"/>
            <w:szCs w:val="20"/>
          </w:rPr>
          <w:t>.</w:t>
        </w:r>
        <w:r w:rsidR="00BF0B8D" w:rsidRPr="00C93B4C">
          <w:rPr>
            <w:sz w:val="20"/>
            <w:szCs w:val="20"/>
          </w:rPr>
          <w:t xml:space="preserve"> </w:t>
        </w:r>
        <w:r w:rsidR="001A7180">
          <w:rPr>
            <w:sz w:val="20"/>
            <w:szCs w:val="20"/>
          </w:rPr>
          <w:t xml:space="preserve">9/2022                                                                                                                                                     </w:t>
        </w:r>
        <w:r w:rsidR="00C93B4C" w:rsidRPr="00C93B4C">
          <w:rPr>
            <w:sz w:val="20"/>
            <w:szCs w:val="20"/>
          </w:rPr>
          <w:t xml:space="preserve">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sdtContent>
    </w:sdt>
  </w:p>
  <w:p w14:paraId="616545C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F69F4" w14:textId="77777777" w:rsidR="00045D02" w:rsidRDefault="00045D02" w:rsidP="00764F4E">
      <w:pPr>
        <w:spacing w:line="240" w:lineRule="auto"/>
      </w:pPr>
      <w:r>
        <w:separator/>
      </w:r>
    </w:p>
  </w:footnote>
  <w:footnote w:type="continuationSeparator" w:id="0">
    <w:p w14:paraId="29F39096"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4DF47" w14:textId="3D3EAFC1" w:rsidR="00115094" w:rsidRPr="00233F3D" w:rsidRDefault="00115094" w:rsidP="00115094">
    <w:pPr>
      <w:pStyle w:val="Heading10"/>
      <w:keepNext w:val="0"/>
      <w:tabs>
        <w:tab w:val="clear" w:pos="10710"/>
        <w:tab w:val="left" w:pos="-4860"/>
      </w:tabs>
      <w:ind w:left="0" w:right="0" w:firstLine="0"/>
      <w:jc w:val="left"/>
      <w:rPr>
        <w:b w:val="0"/>
      </w:rPr>
    </w:pPr>
    <w:r w:rsidRPr="00233F3D">
      <w:rPr>
        <w:b w:val="0"/>
        <w:bCs w:val="0"/>
        <w:caps w:val="0"/>
        <w:sz w:val="20"/>
        <w:szCs w:val="20"/>
      </w:rPr>
      <w:t xml:space="preserve">RFP </w:t>
    </w:r>
    <w:r w:rsidR="00233F3D" w:rsidRPr="00233F3D">
      <w:rPr>
        <w:b w:val="0"/>
        <w:bCs w:val="0"/>
        <w:caps w:val="0"/>
        <w:sz w:val="20"/>
        <w:szCs w:val="20"/>
      </w:rPr>
      <w:t>25-01 Medical Plans</w:t>
    </w:r>
  </w:p>
  <w:p w14:paraId="74269935" w14:textId="77777777" w:rsidR="002579EC" w:rsidRPr="00C93B4C" w:rsidRDefault="002579EC" w:rsidP="00C9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15094"/>
    <w:rsid w:val="00135696"/>
    <w:rsid w:val="00136588"/>
    <w:rsid w:val="0016400E"/>
    <w:rsid w:val="00172F0B"/>
    <w:rsid w:val="001934E6"/>
    <w:rsid w:val="001A7180"/>
    <w:rsid w:val="001B75CF"/>
    <w:rsid w:val="001F67FA"/>
    <w:rsid w:val="0020254E"/>
    <w:rsid w:val="00214F0F"/>
    <w:rsid w:val="00233F3D"/>
    <w:rsid w:val="00242CF3"/>
    <w:rsid w:val="0025707A"/>
    <w:rsid w:val="002579EC"/>
    <w:rsid w:val="002817A8"/>
    <w:rsid w:val="002A6EC0"/>
    <w:rsid w:val="002B13CA"/>
    <w:rsid w:val="002B377C"/>
    <w:rsid w:val="002C6426"/>
    <w:rsid w:val="002D262F"/>
    <w:rsid w:val="002D78E5"/>
    <w:rsid w:val="003152C9"/>
    <w:rsid w:val="003F0922"/>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33200"/>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4873"/>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customStyle="1" w:styleId="Heading10">
    <w:name w:val="Heading10"/>
    <w:basedOn w:val="Heading9"/>
    <w:uiPriority w:val="99"/>
    <w:rsid w:val="00115094"/>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Pamela Rodrigues</cp:lastModifiedBy>
  <cp:revision>6</cp:revision>
  <cp:lastPrinted>2013-08-12T18:05:00Z</cp:lastPrinted>
  <dcterms:created xsi:type="dcterms:W3CDTF">2024-11-19T12:17:00Z</dcterms:created>
  <dcterms:modified xsi:type="dcterms:W3CDTF">2025-07-07T20:53:00Z</dcterms:modified>
</cp:coreProperties>
</file>