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5A4C6B">
            <w:pPr>
              <w:pStyle w:val="Footer"/>
              <w:jc w:val="right"/>
              <w:rPr>
                <w:sz w:val="20"/>
                <w:szCs w:val="20"/>
              </w:rPr>
            </w:pPr>
            <w:proofErr w:type="gramStart"/>
            <w:r w:rsidRPr="005A4C6B">
              <w:rPr>
                <w:sz w:val="20"/>
                <w:szCs w:val="20"/>
              </w:rPr>
              <w:t>rev</w:t>
            </w:r>
            <w:proofErr w:type="gramEnd"/>
            <w:r w:rsidRPr="005A4C6B">
              <w:rPr>
                <w:sz w:val="20"/>
                <w:szCs w:val="20"/>
              </w:rPr>
              <w:t xml:space="preserve"> 3/2019</w:t>
            </w:r>
            <w:r w:rsidR="00B80A91">
              <w:rPr>
                <w:sz w:val="20"/>
                <w:szCs w:val="20"/>
              </w:rPr>
              <w:t xml:space="preserve">                                                                                                                                                      </w:t>
            </w:r>
            <w:r w:rsidRPr="005A4C6B">
              <w:rPr>
                <w:sz w:val="20"/>
                <w:szCs w:val="20"/>
              </w:rPr>
              <w:t xml:space="preserve"> Page </w:t>
            </w:r>
            <w:r w:rsidRPr="005A4C6B">
              <w:rPr>
                <w:bCs/>
                <w:sz w:val="20"/>
                <w:szCs w:val="20"/>
              </w:rPr>
              <w:fldChar w:fldCharType="begin"/>
            </w:r>
            <w:r w:rsidRPr="005A4C6B">
              <w:rPr>
                <w:bCs/>
                <w:sz w:val="20"/>
                <w:szCs w:val="20"/>
              </w:rPr>
              <w:instrText xml:space="preserve"> PAGE </w:instrText>
            </w:r>
            <w:r w:rsidRPr="005A4C6B">
              <w:rPr>
                <w:bCs/>
                <w:sz w:val="20"/>
                <w:szCs w:val="20"/>
              </w:rPr>
              <w:fldChar w:fldCharType="separate"/>
            </w:r>
            <w:r w:rsidR="003F271A">
              <w:rPr>
                <w:bCs/>
                <w:noProof/>
                <w:sz w:val="20"/>
                <w:szCs w:val="20"/>
              </w:rPr>
              <w:t>5</w:t>
            </w:r>
            <w:r w:rsidRPr="005A4C6B">
              <w:rPr>
                <w:bCs/>
                <w:sz w:val="20"/>
                <w:szCs w:val="20"/>
              </w:rPr>
              <w:fldChar w:fldCharType="end"/>
            </w:r>
            <w:r w:rsidRPr="005A4C6B">
              <w:rPr>
                <w:sz w:val="20"/>
                <w:szCs w:val="20"/>
              </w:rPr>
              <w:t xml:space="preserve"> of </w:t>
            </w:r>
            <w:r w:rsidRPr="005A4C6B">
              <w:rPr>
                <w:bCs/>
                <w:sz w:val="20"/>
                <w:szCs w:val="20"/>
              </w:rPr>
              <w:fldChar w:fldCharType="begin"/>
            </w:r>
            <w:r w:rsidRPr="005A4C6B">
              <w:rPr>
                <w:bCs/>
                <w:sz w:val="20"/>
                <w:szCs w:val="20"/>
              </w:rPr>
              <w:instrText xml:space="preserve"> NUMPAGES  </w:instrText>
            </w:r>
            <w:r w:rsidRPr="005A4C6B">
              <w:rPr>
                <w:bCs/>
                <w:sz w:val="20"/>
                <w:szCs w:val="20"/>
              </w:rPr>
              <w:fldChar w:fldCharType="separate"/>
            </w:r>
            <w:r w:rsidR="003F271A">
              <w:rPr>
                <w:bCs/>
                <w:noProof/>
                <w:sz w:val="20"/>
                <w:szCs w:val="20"/>
              </w:rPr>
              <w:t>5</w:t>
            </w:r>
            <w:r w:rsidRPr="005A4C6B">
              <w:rPr>
                <w:bCs/>
                <w:sz w:val="20"/>
                <w:szCs w:val="20"/>
              </w:rPr>
              <w:fldChar w:fldCharType="end"/>
            </w:r>
          </w:p>
        </w:sdtContent>
      </w:sdt>
    </w:sdtContent>
  </w:sdt>
  <w:p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3F271A" w:rsidRDefault="005A4C6B" w:rsidP="00BD144E">
    <w:pPr>
      <w:pStyle w:val="Header"/>
      <w:rPr>
        <w:sz w:val="20"/>
        <w:szCs w:val="20"/>
      </w:rPr>
    </w:pPr>
    <w:r w:rsidRPr="003F271A">
      <w:rPr>
        <w:sz w:val="20"/>
        <w:szCs w:val="20"/>
      </w:rPr>
      <w:t>RFP 2</w:t>
    </w:r>
    <w:r w:rsidR="00926DBC" w:rsidRPr="003F271A">
      <w:rPr>
        <w:sz w:val="20"/>
        <w:szCs w:val="20"/>
      </w:rPr>
      <w:t>3</w:t>
    </w:r>
    <w:r w:rsidRPr="003F271A">
      <w:rPr>
        <w:sz w:val="20"/>
        <w:szCs w:val="20"/>
      </w:rPr>
      <w:t>-</w:t>
    </w:r>
    <w:r w:rsidR="00926DBC" w:rsidRPr="003F271A">
      <w:rPr>
        <w:sz w:val="20"/>
        <w:szCs w:val="20"/>
      </w:rPr>
      <w:t>06</w:t>
    </w:r>
    <w:r w:rsidRPr="003F271A">
      <w:rPr>
        <w:sz w:val="20"/>
        <w:szCs w:val="20"/>
      </w:rPr>
      <w:t xml:space="preserve"> </w:t>
    </w:r>
    <w:r w:rsidR="00926DBC" w:rsidRPr="003F271A">
      <w:rPr>
        <w:sz w:val="20"/>
        <w:szCs w:val="20"/>
      </w:rPr>
      <w:t xml:space="preserve">Citation-Misdemeanor Data Entry-Imaging </w:t>
    </w:r>
    <w:proofErr w:type="spellStart"/>
    <w:r w:rsidR="00926DBC" w:rsidRPr="003F271A">
      <w:rPr>
        <w:sz w:val="20"/>
        <w:szCs w:val="20"/>
      </w:rPr>
      <w:t>Svs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04C37"/>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271A"/>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26DBC"/>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9D25B-ED92-4CA9-8E1C-DFF6868A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David</cp:lastModifiedBy>
  <cp:revision>4</cp:revision>
  <cp:lastPrinted>2012-12-12T01:29:00Z</cp:lastPrinted>
  <dcterms:created xsi:type="dcterms:W3CDTF">2022-09-02T23:46:00Z</dcterms:created>
  <dcterms:modified xsi:type="dcterms:W3CDTF">2023-08-29T18:14:00Z</dcterms:modified>
</cp:coreProperties>
</file>