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46155C7C" w:rsidR="00B944CC" w:rsidRPr="003869F0" w:rsidRDefault="005334D0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8273" w14:textId="3DB393E6" w:rsidR="009A2171" w:rsidRPr="005334D0" w:rsidRDefault="005A5D0D" w:rsidP="009A2171">
    <w:pPr>
      <w:pStyle w:val="Header"/>
      <w:rPr>
        <w:rFonts w:ascii="Times New Roman" w:hAnsi="Times New Roman"/>
        <w:sz w:val="20"/>
        <w:szCs w:val="20"/>
      </w:rPr>
    </w:pPr>
    <w:r w:rsidRPr="005334D0">
      <w:rPr>
        <w:rFonts w:ascii="Times New Roman" w:hAnsi="Times New Roman"/>
        <w:sz w:val="20"/>
        <w:szCs w:val="20"/>
      </w:rPr>
      <w:t xml:space="preserve">RFP 23-06 Citation-Misdemeanor Data Entry-Imaging </w:t>
    </w:r>
    <w:proofErr w:type="spellStart"/>
    <w:r w:rsidRPr="005334D0">
      <w:rPr>
        <w:rFonts w:ascii="Times New Roman" w:hAnsi="Times New Roman"/>
        <w:sz w:val="20"/>
        <w:szCs w:val="20"/>
      </w:rPr>
      <w:t>Svs</w:t>
    </w:r>
    <w:proofErr w:type="spellEnd"/>
  </w:p>
  <w:p w14:paraId="2D3DBF5D" w14:textId="77777777" w:rsidR="005E7D06" w:rsidRDefault="005E7D06" w:rsidP="009A2171">
    <w:pPr>
      <w:pStyle w:val="Header"/>
      <w:rPr>
        <w:rFonts w:ascii="Times New Roman" w:hAnsi="Times New Roman"/>
        <w:color w:val="FF0000"/>
        <w:sz w:val="20"/>
        <w:szCs w:val="20"/>
      </w:rPr>
    </w:pPr>
  </w:p>
  <w:p w14:paraId="10AFB3B2" w14:textId="77777777" w:rsidR="005A5D0D" w:rsidRPr="005A5D0D" w:rsidRDefault="005A5D0D" w:rsidP="009A2171">
    <w:pPr>
      <w:pStyle w:val="Head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4D0"/>
    <w:rsid w:val="00533BF3"/>
    <w:rsid w:val="00540B97"/>
    <w:rsid w:val="005836E7"/>
    <w:rsid w:val="0059711E"/>
    <w:rsid w:val="005A5D0D"/>
    <w:rsid w:val="005C1FCC"/>
    <w:rsid w:val="005E5F4A"/>
    <w:rsid w:val="005E7D06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AEFF16-A46B-4CD9-AC97-526A7E07DE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D65546-5918-4699-8DAE-50BF3D1E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10</cp:revision>
  <dcterms:created xsi:type="dcterms:W3CDTF">2020-07-30T15:33:00Z</dcterms:created>
  <dcterms:modified xsi:type="dcterms:W3CDTF">2023-08-18T16:06:00Z</dcterms:modified>
</cp:coreProperties>
</file>