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4C" w:rsidRDefault="00C93B4C" w:rsidP="00E36073">
      <w:pPr>
        <w:autoSpaceDE w:val="0"/>
        <w:autoSpaceDN w:val="0"/>
        <w:adjustRightInd w:val="0"/>
        <w:spacing w:line="240" w:lineRule="auto"/>
        <w:jc w:val="center"/>
        <w:rPr>
          <w:rFonts w:cstheme="minorHAnsi"/>
          <w:b/>
          <w:bCs/>
          <w:lang w:bidi="ar-SA"/>
        </w:rPr>
      </w:pPr>
      <w:r>
        <w:rPr>
          <w:rFonts w:cstheme="minorHAnsi"/>
          <w:b/>
          <w:bCs/>
          <w:lang w:bidi="ar-SA"/>
        </w:rPr>
        <w:t>ATTACHMENT 7B</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4435F">
        <w:rPr>
          <w:rFonts w:ascii="Arial,Bold" w:hAnsi="Arial,Bold"/>
          <w:b/>
          <w:snapToGrid w:val="0"/>
        </w:rPr>
      </w:r>
      <w:r w:rsidR="00D4435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4435F">
        <w:rPr>
          <w:rFonts w:ascii="Arial,Bold" w:hAnsi="Arial,Bold"/>
          <w:b/>
          <w:snapToGrid w:val="0"/>
        </w:rPr>
      </w:r>
      <w:r w:rsidR="00D4435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4435F">
        <w:rPr>
          <w:rFonts w:ascii="Arial,Bold" w:hAnsi="Arial,Bold"/>
          <w:b/>
          <w:snapToGrid w:val="0"/>
        </w:rPr>
      </w:r>
      <w:r w:rsidR="00D4435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4435F">
        <w:rPr>
          <w:rFonts w:ascii="Arial,Bold" w:hAnsi="Arial,Bold"/>
          <w:b/>
          <w:snapToGrid w:val="0"/>
        </w:rPr>
      </w:r>
      <w:r w:rsidR="00D4435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C93B4C" w:rsidRDefault="00C93B4C" w:rsidP="00FB0165">
      <w:pPr>
        <w:spacing w:line="240" w:lineRule="auto"/>
        <w:jc w:val="center"/>
        <w:rPr>
          <w:rFonts w:cstheme="minorHAnsi"/>
          <w:b/>
          <w:bCs/>
          <w:caps/>
          <w:sz w:val="20"/>
          <w:szCs w:val="20"/>
          <w:lang w:bidi="ar-SA"/>
        </w:rPr>
        <w:sectPr w:rsidR="00C93B4C"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rsidR="00FB0165" w:rsidRPr="00C93B4C" w:rsidRDefault="00FB0165" w:rsidP="00FB0165">
      <w:pPr>
        <w:spacing w:line="240" w:lineRule="auto"/>
        <w:rPr>
          <w:rFonts w:cstheme="minorHAnsi"/>
          <w:sz w:val="20"/>
          <w:szCs w:val="20"/>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rsidR="00FB0165" w:rsidRPr="00C93B4C" w:rsidRDefault="00FB0165" w:rsidP="00FB0165">
      <w:pPr>
        <w:autoSpaceDE w:val="0"/>
        <w:autoSpaceDN w:val="0"/>
        <w:adjustRightInd w:val="0"/>
        <w:spacing w:line="240" w:lineRule="auto"/>
        <w:rPr>
          <w:rFonts w:cstheme="minorHAnsi"/>
          <w:bCs/>
          <w:sz w:val="20"/>
          <w:szCs w:val="20"/>
          <w:lang w:bidi="ar-SA"/>
        </w:rPr>
      </w:pPr>
    </w:p>
    <w:p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w:t>
      </w:r>
      <w:proofErr w:type="spellStart"/>
      <w:r w:rsidR="00013995" w:rsidRPr="00C93B4C">
        <w:rPr>
          <w:rFonts w:cstheme="minorHAnsi"/>
          <w:bCs/>
          <w:sz w:val="20"/>
          <w:szCs w:val="20"/>
          <w:lang w:bidi="ar-SA"/>
        </w:rPr>
        <w:t>i</w:t>
      </w:r>
      <w:proofErr w:type="spellEnd"/>
      <w:r w:rsidR="00013995" w:rsidRPr="00C93B4C">
        <w:rPr>
          <w:rFonts w:cstheme="minorHAnsi"/>
          <w:bCs/>
          <w:sz w:val="20"/>
          <w:szCs w:val="20"/>
          <w:lang w:bidi="ar-SA"/>
        </w:rPr>
        <w:t xml:space="preserve">)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rsidR="00AD2CAF" w:rsidRPr="00C93B4C" w:rsidRDefault="00AD2CAF"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12" w:history="1">
        <w:r w:rsidR="00537ED3" w:rsidRPr="00C93B4C">
          <w:rPr>
            <w:rStyle w:val="Hyperlink"/>
            <w:rFonts w:cstheme="minorHAnsi"/>
            <w:bCs/>
            <w:sz w:val="20"/>
            <w:szCs w:val="20"/>
            <w:lang w:bidi="ar-SA"/>
          </w:rPr>
          <w:t>https://caleprocure.ca.gov/pages/PublicSearch/supplier-search.aspx\</w:t>
        </w:r>
      </w:hyperlink>
    </w:p>
    <w:p w:rsidR="00FB0165" w:rsidRPr="00C93B4C" w:rsidRDefault="00FB0165" w:rsidP="00537ED3">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rsidR="00C93B4C" w:rsidRPr="00C93B4C" w:rsidRDefault="00C93B4C" w:rsidP="00FB0165">
      <w:pPr>
        <w:autoSpaceDE w:val="0"/>
        <w:autoSpaceDN w:val="0"/>
        <w:adjustRightInd w:val="0"/>
        <w:spacing w:line="240" w:lineRule="auto"/>
        <w:rPr>
          <w:rFonts w:cstheme="minorHAnsi"/>
          <w:bCs/>
          <w:sz w:val="20"/>
          <w:szCs w:val="20"/>
          <w:lang w:bidi="ar-SA"/>
        </w:rPr>
      </w:pPr>
    </w:p>
    <w:p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EF" w:rsidRDefault="00E73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Pr="00C93B4C" w:rsidRDefault="00D4435F"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proofErr w:type="gramStart"/>
        <w:r w:rsidR="00BF0B8D" w:rsidRPr="00C93B4C">
          <w:rPr>
            <w:sz w:val="20"/>
            <w:szCs w:val="20"/>
          </w:rPr>
          <w:t>rev</w:t>
        </w:r>
        <w:proofErr w:type="gramEnd"/>
        <w:r w:rsidR="00BF0B8D" w:rsidRPr="00C93B4C">
          <w:rPr>
            <w:sz w:val="20"/>
            <w:szCs w:val="20"/>
          </w:rPr>
          <w:t xml:space="preserve"> </w:t>
        </w:r>
        <w:r w:rsidR="000C099C" w:rsidRPr="00C93B4C">
          <w:rPr>
            <w:sz w:val="20"/>
            <w:szCs w:val="20"/>
          </w:rPr>
          <w:t>Oct. 2017</w:t>
        </w:r>
        <w:r w:rsidR="00C93B4C" w:rsidRPr="00C93B4C">
          <w:rPr>
            <w:sz w:val="20"/>
            <w:szCs w:val="20"/>
          </w:rPr>
          <w:t xml:space="preserve">                                                                                                                                                   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Pr>
            <w:bCs/>
            <w:noProof/>
            <w:sz w:val="20"/>
            <w:szCs w:val="20"/>
          </w:rPr>
          <w:t>1</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Pr>
            <w:bCs/>
            <w:noProof/>
            <w:sz w:val="20"/>
            <w:szCs w:val="20"/>
          </w:rPr>
          <w:t>3</w:t>
        </w:r>
        <w:r w:rsidR="00C93B4C" w:rsidRPr="00C93B4C">
          <w:rPr>
            <w:bCs/>
            <w:sz w:val="20"/>
            <w:szCs w:val="20"/>
          </w:rPr>
          <w:fldChar w:fldCharType="end"/>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EF" w:rsidRDefault="00E73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EF" w:rsidRDefault="00E73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5F" w:rsidRDefault="00D4435F" w:rsidP="00D4435F">
    <w:pPr>
      <w:pStyle w:val="Header"/>
      <w:rPr>
        <w:color w:val="000000" w:themeColor="text1"/>
      </w:rPr>
    </w:pPr>
    <w:r>
      <w:rPr>
        <w:rFonts w:ascii="Times New Roman" w:hAnsi="Times New Roman"/>
        <w:color w:val="000000" w:themeColor="text1"/>
        <w:sz w:val="20"/>
        <w:szCs w:val="20"/>
      </w:rPr>
      <w:t>RFP 22-12 Custodial Services for SBJC, Historic &amp; CRC</w:t>
    </w:r>
  </w:p>
  <w:p w:rsidR="007A15E3" w:rsidRPr="00C93B4C" w:rsidRDefault="007A15E3" w:rsidP="00C93B4C">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EF" w:rsidRDefault="00E736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4435F"/>
    <w:rsid w:val="00D806B3"/>
    <w:rsid w:val="00D9699C"/>
    <w:rsid w:val="00DA239C"/>
    <w:rsid w:val="00DA42F1"/>
    <w:rsid w:val="00DC717D"/>
    <w:rsid w:val="00DD21AC"/>
    <w:rsid w:val="00DF4ACD"/>
    <w:rsid w:val="00E04DFF"/>
    <w:rsid w:val="00E055D7"/>
    <w:rsid w:val="00E07AF4"/>
    <w:rsid w:val="00E31229"/>
    <w:rsid w:val="00E36073"/>
    <w:rsid w:val="00E4501A"/>
    <w:rsid w:val="00E736EF"/>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1647">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21186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caleprocure.ca.gov/pages/PublicSearch/supplier-search.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Sundy, Sharon</cp:lastModifiedBy>
  <cp:revision>5</cp:revision>
  <cp:lastPrinted>2013-08-12T18:05:00Z</cp:lastPrinted>
  <dcterms:created xsi:type="dcterms:W3CDTF">2022-09-02T23:31:00Z</dcterms:created>
  <dcterms:modified xsi:type="dcterms:W3CDTF">2023-01-17T15:27:00Z</dcterms:modified>
</cp:coreProperties>
</file>