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4F" w:rsidRDefault="00793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5A4C6B">
            <w:pPr>
              <w:pStyle w:val="Footer"/>
              <w:jc w:val="right"/>
              <w:rPr>
                <w:sz w:val="20"/>
                <w:szCs w:val="20"/>
              </w:rPr>
            </w:pPr>
            <w:proofErr w:type="gramStart"/>
            <w:r w:rsidRPr="005A4C6B">
              <w:rPr>
                <w:sz w:val="20"/>
                <w:szCs w:val="20"/>
              </w:rPr>
              <w:t>rev</w:t>
            </w:r>
            <w:proofErr w:type="gramEnd"/>
            <w:r w:rsidRPr="005A4C6B">
              <w:rPr>
                <w:sz w:val="20"/>
                <w:szCs w:val="20"/>
              </w:rPr>
              <w:t xml:space="preserve"> 3/2019</w:t>
            </w:r>
            <w:r w:rsidR="00B80A91">
              <w:rPr>
                <w:sz w:val="20"/>
                <w:szCs w:val="20"/>
              </w:rPr>
              <w:t xml:space="preserve">                                                                                                                                                      </w:t>
            </w:r>
            <w:r w:rsidRPr="005A4C6B">
              <w:rPr>
                <w:sz w:val="20"/>
                <w:szCs w:val="20"/>
              </w:rPr>
              <w:t xml:space="preserve"> Page </w:t>
            </w:r>
            <w:r w:rsidRPr="005A4C6B">
              <w:rPr>
                <w:bCs/>
                <w:sz w:val="20"/>
                <w:szCs w:val="20"/>
              </w:rPr>
              <w:fldChar w:fldCharType="begin"/>
            </w:r>
            <w:r w:rsidRPr="005A4C6B">
              <w:rPr>
                <w:bCs/>
                <w:sz w:val="20"/>
                <w:szCs w:val="20"/>
              </w:rPr>
              <w:instrText xml:space="preserve"> PAGE </w:instrText>
            </w:r>
            <w:r w:rsidRPr="005A4C6B">
              <w:rPr>
                <w:bCs/>
                <w:sz w:val="20"/>
                <w:szCs w:val="20"/>
              </w:rPr>
              <w:fldChar w:fldCharType="separate"/>
            </w:r>
            <w:r w:rsidR="00DA0574">
              <w:rPr>
                <w:bCs/>
                <w:noProof/>
                <w:sz w:val="20"/>
                <w:szCs w:val="20"/>
              </w:rPr>
              <w:t>1</w:t>
            </w:r>
            <w:r w:rsidRPr="005A4C6B">
              <w:rPr>
                <w:bCs/>
                <w:sz w:val="20"/>
                <w:szCs w:val="20"/>
              </w:rPr>
              <w:fldChar w:fldCharType="end"/>
            </w:r>
            <w:r w:rsidRPr="005A4C6B">
              <w:rPr>
                <w:sz w:val="20"/>
                <w:szCs w:val="20"/>
              </w:rPr>
              <w:t xml:space="preserve"> of </w:t>
            </w:r>
            <w:r w:rsidRPr="005A4C6B">
              <w:rPr>
                <w:bCs/>
                <w:sz w:val="20"/>
                <w:szCs w:val="20"/>
              </w:rPr>
              <w:fldChar w:fldCharType="begin"/>
            </w:r>
            <w:r w:rsidRPr="005A4C6B">
              <w:rPr>
                <w:bCs/>
                <w:sz w:val="20"/>
                <w:szCs w:val="20"/>
              </w:rPr>
              <w:instrText xml:space="preserve"> NUMPAGES  </w:instrText>
            </w:r>
            <w:r w:rsidRPr="005A4C6B">
              <w:rPr>
                <w:bCs/>
                <w:sz w:val="20"/>
                <w:szCs w:val="20"/>
              </w:rPr>
              <w:fldChar w:fldCharType="separate"/>
            </w:r>
            <w:r w:rsidR="00DA0574">
              <w:rPr>
                <w:bCs/>
                <w:noProof/>
                <w:sz w:val="20"/>
                <w:szCs w:val="20"/>
              </w:rPr>
              <w:t>5</w:t>
            </w:r>
            <w:r w:rsidRPr="005A4C6B">
              <w:rPr>
                <w:bCs/>
                <w:sz w:val="20"/>
                <w:szCs w:val="20"/>
              </w:rPr>
              <w:fldChar w:fldCharType="end"/>
            </w:r>
          </w:p>
        </w:sdtContent>
      </w:sdt>
    </w:sdtContent>
  </w:sdt>
  <w:p w:rsidR="005D676A" w:rsidRPr="005A4C6B" w:rsidRDefault="005D676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4F" w:rsidRDefault="00793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4F" w:rsidRDefault="00793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74" w:rsidRDefault="00DA0574" w:rsidP="00DA0574">
    <w:pPr>
      <w:pStyle w:val="Header"/>
      <w:rPr>
        <w:color w:val="000000" w:themeColor="text1"/>
      </w:rPr>
    </w:pPr>
    <w:r>
      <w:rPr>
        <w:rFonts w:ascii="Times New Roman" w:hAnsi="Times New Roman"/>
        <w:color w:val="000000" w:themeColor="text1"/>
        <w:sz w:val="20"/>
        <w:szCs w:val="20"/>
      </w:rPr>
      <w:t>RFP 22-12 Custodial Services for SBJC, Historic &amp; CRC</w:t>
    </w:r>
  </w:p>
  <w:p w:rsidR="005A1DC5" w:rsidRPr="0079304F" w:rsidRDefault="005A1DC5" w:rsidP="0079304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4F" w:rsidRDefault="00793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04C37"/>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9304F"/>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05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2704">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20048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F66EA-4D60-4EFA-865D-22EC14FE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Sundy, Sharon</cp:lastModifiedBy>
  <cp:revision>4</cp:revision>
  <cp:lastPrinted>2012-12-12T01:29:00Z</cp:lastPrinted>
  <dcterms:created xsi:type="dcterms:W3CDTF">2022-09-02T23:46:00Z</dcterms:created>
  <dcterms:modified xsi:type="dcterms:W3CDTF">2023-01-17T15:27:00Z</dcterms:modified>
</cp:coreProperties>
</file>