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E" w:rsidRDefault="004B6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C24F13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C24F13">
              <w:rPr>
                <w:bCs/>
                <w:noProof/>
                <w:sz w:val="20"/>
                <w:szCs w:val="20"/>
              </w:rPr>
              <w:t>2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E" w:rsidRDefault="004B6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E" w:rsidRDefault="004B6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E" w:rsidRDefault="00C24F13" w:rsidP="004B6F8E">
    <w:pPr>
      <w:pStyle w:val="Header"/>
      <w:rPr>
        <w:color w:val="000000" w:themeColor="text1"/>
      </w:rPr>
    </w:pPr>
    <w:r>
      <w:rPr>
        <w:color w:val="000000" w:themeColor="text1"/>
        <w:sz w:val="20"/>
        <w:szCs w:val="20"/>
      </w:rPr>
      <w:t>RFP 22-12 Custodial Services for SBJC, Historic &amp; CRC</w:t>
    </w:r>
    <w:bookmarkStart w:id="0" w:name="_GoBack"/>
    <w:bookmarkEnd w:id="0"/>
  </w:p>
  <w:p w:rsidR="000D3A86" w:rsidRPr="004B6F8E" w:rsidRDefault="000D3A86" w:rsidP="004B6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E" w:rsidRDefault="004B6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B6F8E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24F13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95A56C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DB27-07D7-43C7-A6A0-15DD4863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Sundy, Sharon</cp:lastModifiedBy>
  <cp:revision>8</cp:revision>
  <dcterms:created xsi:type="dcterms:W3CDTF">2020-07-30T22:12:00Z</dcterms:created>
  <dcterms:modified xsi:type="dcterms:W3CDTF">2023-01-17T15:26:00Z</dcterms:modified>
</cp:coreProperties>
</file>