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7B" w:rsidRDefault="00A3497B" w:rsidP="00FC62DA">
      <w:pPr>
        <w:pStyle w:val="Heading10"/>
        <w:keepNext w:val="0"/>
        <w:ind w:right="288"/>
        <w:rPr>
          <w:color w:val="000000" w:themeColor="text1"/>
        </w:rPr>
      </w:pPr>
    </w:p>
    <w:p w:rsidR="00FC62DA" w:rsidRPr="00FC62DA" w:rsidRDefault="00FC62DA" w:rsidP="00FC62DA">
      <w:pPr>
        <w:pStyle w:val="Heading10"/>
        <w:keepNext w:val="0"/>
        <w:ind w:right="288"/>
        <w:rPr>
          <w:color w:val="000000" w:themeColor="text1"/>
        </w:rPr>
      </w:pPr>
      <w:r w:rsidRPr="00FC62DA">
        <w:rPr>
          <w:color w:val="000000" w:themeColor="text1"/>
        </w:rPr>
        <w:t xml:space="preserve">ATTACHMENT </w:t>
      </w:r>
      <w:r w:rsidR="006E329C">
        <w:rPr>
          <w:color w:val="000000" w:themeColor="text1"/>
        </w:rPr>
        <w:t>10</w:t>
      </w:r>
    </w:p>
    <w:p w:rsidR="00F03798" w:rsidRPr="00094E5C" w:rsidRDefault="00B77DF2" w:rsidP="00F03798">
      <w:pPr>
        <w:pStyle w:val="Heading10"/>
        <w:keepNext w:val="0"/>
        <w:ind w:right="288"/>
      </w:pPr>
      <w:r>
        <w:t xml:space="preserve">WORKERS’ COMPENSATION </w:t>
      </w:r>
      <w:r w:rsidR="00F03798" w:rsidRPr="00094E5C">
        <w:t>certification</w:t>
      </w:r>
    </w:p>
    <w:p w:rsidR="00F03798" w:rsidRPr="00094E5C" w:rsidRDefault="00F03798" w:rsidP="00F03798">
      <w:pPr>
        <w:ind w:left="1440" w:hanging="720"/>
        <w:rPr>
          <w:b/>
          <w:bCs/>
          <w:i/>
          <w:caps/>
          <w:color w:val="000000" w:themeColor="text1"/>
          <w:sz w:val="24"/>
          <w:szCs w:val="24"/>
        </w:rPr>
      </w:pPr>
    </w:p>
    <w:p w:rsidR="00F03798" w:rsidRPr="00094E5C" w:rsidRDefault="00F03798" w:rsidP="00F03798">
      <w:pPr>
        <w:ind w:left="1440" w:hanging="720"/>
        <w:rPr>
          <w:b/>
          <w:bCs/>
          <w:i/>
          <w:caps/>
          <w:color w:val="000000" w:themeColor="text1"/>
          <w:sz w:val="24"/>
          <w:szCs w:val="24"/>
        </w:rPr>
      </w:pPr>
    </w:p>
    <w:p w:rsidR="00F03798" w:rsidRPr="00094E5C" w:rsidRDefault="00F03798" w:rsidP="00432AD1">
      <w:pPr>
        <w:jc w:val="both"/>
        <w:rPr>
          <w:sz w:val="24"/>
          <w:szCs w:val="24"/>
        </w:rPr>
      </w:pPr>
      <w:r w:rsidRPr="00094E5C">
        <w:rPr>
          <w:sz w:val="24"/>
          <w:szCs w:val="24"/>
        </w:rPr>
        <w:t xml:space="preserve">Pursuant to </w:t>
      </w:r>
      <w:r w:rsidR="00432AD1">
        <w:rPr>
          <w:sz w:val="24"/>
          <w:szCs w:val="24"/>
        </w:rPr>
        <w:t xml:space="preserve">Labor </w:t>
      </w:r>
      <w:r w:rsidRPr="00094E5C">
        <w:rPr>
          <w:sz w:val="24"/>
          <w:szCs w:val="24"/>
        </w:rPr>
        <w:t xml:space="preserve">Code </w:t>
      </w:r>
      <w:r w:rsidR="00432AD1">
        <w:rPr>
          <w:sz w:val="24"/>
          <w:szCs w:val="24"/>
        </w:rPr>
        <w:t>S</w:t>
      </w:r>
      <w:r w:rsidRPr="00094E5C">
        <w:rPr>
          <w:sz w:val="24"/>
          <w:szCs w:val="24"/>
        </w:rPr>
        <w:t xml:space="preserve">ection </w:t>
      </w:r>
      <w:r w:rsidR="00432AD1">
        <w:rPr>
          <w:sz w:val="24"/>
          <w:szCs w:val="24"/>
        </w:rPr>
        <w:t>3700</w:t>
      </w:r>
      <w:r w:rsidRPr="00094E5C">
        <w:rPr>
          <w:sz w:val="24"/>
          <w:szCs w:val="24"/>
        </w:rPr>
        <w:t>,</w:t>
      </w:r>
      <w:r w:rsidR="00432AD1">
        <w:rPr>
          <w:sz w:val="24"/>
          <w:szCs w:val="24"/>
        </w:rPr>
        <w:t xml:space="preserve"> </w:t>
      </w:r>
      <w:r w:rsidR="00432AD1">
        <w:rPr>
          <w:sz w:val="23"/>
          <w:szCs w:val="23"/>
        </w:rPr>
        <w:t xml:space="preserve">I am aware of the provisions of Section 3700 of the Labor Code which require every employer to be insured against liability for workers' compensation or to undertake self-insurance in accordance with the provisions of that code, and I will comply with such provisions before commencing the performance of the work of this contract. </w:t>
      </w:r>
      <w:r w:rsidR="00432AD1" w:rsidRPr="00094E5C">
        <w:rPr>
          <w:sz w:val="24"/>
          <w:szCs w:val="24"/>
        </w:rPr>
        <w:t xml:space="preserve"> </w:t>
      </w:r>
    </w:p>
    <w:p w:rsidR="00F03798" w:rsidRPr="00094E5C" w:rsidRDefault="00F03798" w:rsidP="00F03798">
      <w:pPr>
        <w:jc w:val="both"/>
        <w:rPr>
          <w:sz w:val="24"/>
          <w:szCs w:val="24"/>
        </w:rPr>
      </w:pPr>
    </w:p>
    <w:p w:rsidR="00F03798" w:rsidRPr="00094E5C" w:rsidRDefault="00A60AB5" w:rsidP="00B74333">
      <w:pPr>
        <w:rPr>
          <w:sz w:val="24"/>
          <w:szCs w:val="24"/>
        </w:rPr>
      </w:pPr>
      <w:r w:rsidRPr="00A60AB5">
        <w:rPr>
          <w:sz w:val="24"/>
          <w:szCs w:val="24"/>
        </w:rPr>
        <w:t>I, the official named below, CERTIFY UNDER PENALTY OF PERJURY that I am duly authorized to legally bind the Bidder to this certification. This certification is made under the laws of the State of California.</w:t>
      </w:r>
    </w:p>
    <w:p w:rsidR="00F03798" w:rsidRPr="00094E5C" w:rsidRDefault="00F03798" w:rsidP="00F03798">
      <w:pPr>
        <w:rPr>
          <w:sz w:val="24"/>
          <w:szCs w:val="24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8B6B8F" w:rsidTr="00A60AB5">
        <w:trPr>
          <w:trHeight w:val="300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8B6B8F" w:rsidTr="00A60AB5">
        <w:trPr>
          <w:trHeight w:val="400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B8F" w:rsidTr="00A60AB5">
        <w:trPr>
          <w:trHeight w:val="300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8B6B8F" w:rsidTr="00A60AB5">
        <w:trPr>
          <w:trHeight w:val="400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B8F" w:rsidTr="00A60AB5">
        <w:trPr>
          <w:trHeight w:val="300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8B6B8F" w:rsidTr="00A60AB5">
        <w:trPr>
          <w:trHeight w:val="400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B8F" w:rsidTr="00A60AB5">
        <w:trPr>
          <w:trHeight w:val="300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8B6B8F" w:rsidTr="00A60AB5">
        <w:trPr>
          <w:trHeight w:val="400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6B8F" w:rsidRDefault="008B6B8F" w:rsidP="009C7C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03798" w:rsidRPr="00094E5C" w:rsidRDefault="00F03798" w:rsidP="00F03798">
      <w:pPr>
        <w:rPr>
          <w:b/>
          <w:sz w:val="24"/>
          <w:szCs w:val="24"/>
          <w:u w:val="single"/>
        </w:rPr>
      </w:pPr>
    </w:p>
    <w:p w:rsidR="00F03798" w:rsidRPr="00094E5C" w:rsidRDefault="00F03798" w:rsidP="00C64C94">
      <w:pPr>
        <w:rPr>
          <w:sz w:val="24"/>
          <w:szCs w:val="24"/>
        </w:rPr>
      </w:pPr>
    </w:p>
    <w:p w:rsidR="00EA241C" w:rsidRPr="00094E5C" w:rsidRDefault="00EA241C" w:rsidP="00C64C9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A241C" w:rsidRPr="00094E5C" w:rsidRDefault="00EA241C" w:rsidP="00C64C9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40CD2" w:rsidRDefault="00940CD2">
      <w:pPr>
        <w:rPr>
          <w:sz w:val="24"/>
          <w:szCs w:val="24"/>
        </w:rPr>
      </w:pPr>
    </w:p>
    <w:p w:rsidR="00940CD2" w:rsidRPr="00940CD2" w:rsidRDefault="00940CD2" w:rsidP="00940CD2">
      <w:pPr>
        <w:rPr>
          <w:sz w:val="24"/>
          <w:szCs w:val="24"/>
        </w:rPr>
      </w:pPr>
    </w:p>
    <w:p w:rsidR="00940CD2" w:rsidRPr="00940CD2" w:rsidRDefault="00940CD2" w:rsidP="00940CD2">
      <w:pPr>
        <w:rPr>
          <w:sz w:val="24"/>
          <w:szCs w:val="24"/>
        </w:rPr>
      </w:pPr>
    </w:p>
    <w:p w:rsidR="00940CD2" w:rsidRPr="00940CD2" w:rsidRDefault="00940CD2" w:rsidP="00940CD2">
      <w:pPr>
        <w:rPr>
          <w:sz w:val="24"/>
          <w:szCs w:val="24"/>
        </w:rPr>
      </w:pPr>
    </w:p>
    <w:p w:rsidR="00940CD2" w:rsidRPr="00940CD2" w:rsidRDefault="00940CD2" w:rsidP="00940CD2">
      <w:pPr>
        <w:rPr>
          <w:sz w:val="24"/>
          <w:szCs w:val="24"/>
        </w:rPr>
      </w:pPr>
    </w:p>
    <w:p w:rsidR="00940CD2" w:rsidRDefault="00940CD2" w:rsidP="00940CD2">
      <w:pPr>
        <w:rPr>
          <w:sz w:val="24"/>
          <w:szCs w:val="24"/>
        </w:rPr>
      </w:pPr>
    </w:p>
    <w:p w:rsidR="00940CD2" w:rsidRDefault="00940CD2" w:rsidP="00940CD2">
      <w:pPr>
        <w:rPr>
          <w:sz w:val="24"/>
          <w:szCs w:val="24"/>
        </w:rPr>
      </w:pPr>
    </w:p>
    <w:p w:rsidR="00EA241C" w:rsidRPr="00940CD2" w:rsidRDefault="00940CD2" w:rsidP="00940CD2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A241C" w:rsidRPr="00940CD2" w:rsidSect="00C64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D8" w:rsidRDefault="00BB49D8" w:rsidP="006037DD">
      <w:r>
        <w:separator/>
      </w:r>
    </w:p>
  </w:endnote>
  <w:endnote w:type="continuationSeparator" w:id="0">
    <w:p w:rsidR="00BB49D8" w:rsidRDefault="00BB49D8" w:rsidP="006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6" w:rsidRDefault="00B72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3" w:rsidRPr="003869F0" w:rsidRDefault="00B72536" w:rsidP="002030A3">
    <w:pPr>
      <w:pStyle w:val="Footer"/>
      <w:jc w:val="cen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940CD2">
          <w:t xml:space="preserve">Rev. </w:t>
        </w:r>
        <w:r w:rsidR="00C92184">
          <w:t>20</w:t>
        </w:r>
        <w:r w:rsidR="00A60AB5">
          <w:t xml:space="preserve">20-07      </w:t>
        </w:r>
        <w:r w:rsidR="002030A3" w:rsidRPr="003869F0">
          <w:t xml:space="preserve">       </w:t>
        </w:r>
        <w:r w:rsidR="002030A3">
          <w:t xml:space="preserve">     </w:t>
        </w:r>
        <w:r w:rsidR="002030A3" w:rsidRPr="003869F0">
          <w:t xml:space="preserve">                                        </w:t>
        </w:r>
        <w:r w:rsidR="002030A3">
          <w:t xml:space="preserve">                   </w:t>
        </w:r>
        <w:r w:rsidR="002030A3" w:rsidRPr="003869F0">
          <w:t xml:space="preserve">                                                                      Page </w:t>
        </w:r>
        <w:r w:rsidR="002030A3" w:rsidRPr="003869F0">
          <w:rPr>
            <w:bCs/>
          </w:rPr>
          <w:fldChar w:fldCharType="begin"/>
        </w:r>
        <w:r w:rsidR="002030A3" w:rsidRPr="003869F0">
          <w:rPr>
            <w:bCs/>
          </w:rPr>
          <w:instrText xml:space="preserve"> PAGE </w:instrText>
        </w:r>
        <w:r w:rsidR="002030A3" w:rsidRPr="003869F0">
          <w:rPr>
            <w:bCs/>
          </w:rPr>
          <w:fldChar w:fldCharType="separate"/>
        </w:r>
        <w:r>
          <w:rPr>
            <w:bCs/>
            <w:noProof/>
          </w:rPr>
          <w:t>1</w:t>
        </w:r>
        <w:r w:rsidR="002030A3" w:rsidRPr="003869F0">
          <w:rPr>
            <w:bCs/>
          </w:rPr>
          <w:fldChar w:fldCharType="end"/>
        </w:r>
        <w:r w:rsidR="002030A3" w:rsidRPr="003869F0">
          <w:t xml:space="preserve"> of </w:t>
        </w:r>
        <w:r w:rsidR="002030A3" w:rsidRPr="003869F0">
          <w:rPr>
            <w:bCs/>
          </w:rPr>
          <w:fldChar w:fldCharType="begin"/>
        </w:r>
        <w:r w:rsidR="002030A3" w:rsidRPr="003869F0">
          <w:rPr>
            <w:bCs/>
          </w:rPr>
          <w:instrText xml:space="preserve"> NUMPAGES  </w:instrText>
        </w:r>
        <w:r w:rsidR="002030A3" w:rsidRPr="003869F0">
          <w:rPr>
            <w:bCs/>
          </w:rPr>
          <w:fldChar w:fldCharType="separate"/>
        </w:r>
        <w:r>
          <w:rPr>
            <w:bCs/>
            <w:noProof/>
          </w:rPr>
          <w:t>1</w:t>
        </w:r>
        <w:r w:rsidR="002030A3" w:rsidRPr="003869F0">
          <w:rPr>
            <w:bCs/>
          </w:rPr>
          <w:fldChar w:fldCharType="end"/>
        </w:r>
      </w:sdtContent>
    </w:sdt>
  </w:p>
  <w:p w:rsidR="006037DD" w:rsidRDefault="00603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6" w:rsidRDefault="00B7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D8" w:rsidRDefault="00BB49D8" w:rsidP="006037DD">
      <w:r>
        <w:separator/>
      </w:r>
    </w:p>
  </w:footnote>
  <w:footnote w:type="continuationSeparator" w:id="0">
    <w:p w:rsidR="00BB49D8" w:rsidRDefault="00BB49D8" w:rsidP="006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6" w:rsidRDefault="00B72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6" w:rsidRDefault="00B72536" w:rsidP="00B72536">
    <w:pPr>
      <w:pStyle w:val="Header"/>
      <w:rPr>
        <w:color w:val="000000" w:themeColor="text1"/>
      </w:rPr>
    </w:pPr>
    <w:r>
      <w:rPr>
        <w:color w:val="000000" w:themeColor="text1"/>
      </w:rPr>
      <w:t>RFP 22-12 Custodial Services for SBJC, Historic &amp; CRC</w:t>
    </w:r>
  </w:p>
  <w:p w:rsidR="00AA5BA0" w:rsidRPr="00AA5BA0" w:rsidRDefault="00AA5BA0" w:rsidP="00AA5BA0">
    <w:pPr>
      <w:pStyle w:val="Header"/>
      <w:rPr>
        <w:color w:val="FF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6" w:rsidRDefault="00B72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4"/>
    <w:rsid w:val="00077321"/>
    <w:rsid w:val="00094E5C"/>
    <w:rsid w:val="000E4FAE"/>
    <w:rsid w:val="0011220F"/>
    <w:rsid w:val="00146F48"/>
    <w:rsid w:val="00153664"/>
    <w:rsid w:val="00160155"/>
    <w:rsid w:val="00183692"/>
    <w:rsid w:val="001935D1"/>
    <w:rsid w:val="002030A3"/>
    <w:rsid w:val="00211E4D"/>
    <w:rsid w:val="002541EC"/>
    <w:rsid w:val="00257798"/>
    <w:rsid w:val="002A1397"/>
    <w:rsid w:val="002B2642"/>
    <w:rsid w:val="002B4880"/>
    <w:rsid w:val="00322485"/>
    <w:rsid w:val="00331858"/>
    <w:rsid w:val="00332C12"/>
    <w:rsid w:val="00366C9B"/>
    <w:rsid w:val="00394671"/>
    <w:rsid w:val="003C2EE7"/>
    <w:rsid w:val="003E0B30"/>
    <w:rsid w:val="004050EC"/>
    <w:rsid w:val="00426CB0"/>
    <w:rsid w:val="00432AD1"/>
    <w:rsid w:val="00490E01"/>
    <w:rsid w:val="004A7398"/>
    <w:rsid w:val="004C3DE6"/>
    <w:rsid w:val="005321B1"/>
    <w:rsid w:val="005C6F02"/>
    <w:rsid w:val="005F462B"/>
    <w:rsid w:val="006037DD"/>
    <w:rsid w:val="00630D4E"/>
    <w:rsid w:val="006414FD"/>
    <w:rsid w:val="0064350C"/>
    <w:rsid w:val="00692D28"/>
    <w:rsid w:val="006B6DAD"/>
    <w:rsid w:val="006E329C"/>
    <w:rsid w:val="006F7CD1"/>
    <w:rsid w:val="007179CE"/>
    <w:rsid w:val="007458FB"/>
    <w:rsid w:val="007778E4"/>
    <w:rsid w:val="007845D2"/>
    <w:rsid w:val="007B091A"/>
    <w:rsid w:val="007E16AC"/>
    <w:rsid w:val="0081111A"/>
    <w:rsid w:val="00811F28"/>
    <w:rsid w:val="0083647A"/>
    <w:rsid w:val="0089014A"/>
    <w:rsid w:val="008B6B8F"/>
    <w:rsid w:val="008E5B3B"/>
    <w:rsid w:val="009078AA"/>
    <w:rsid w:val="00940CD2"/>
    <w:rsid w:val="009B3C04"/>
    <w:rsid w:val="009C45A7"/>
    <w:rsid w:val="009D6B68"/>
    <w:rsid w:val="00A1557A"/>
    <w:rsid w:val="00A338BF"/>
    <w:rsid w:val="00A3497B"/>
    <w:rsid w:val="00A40461"/>
    <w:rsid w:val="00A60AB5"/>
    <w:rsid w:val="00A74A0F"/>
    <w:rsid w:val="00A90758"/>
    <w:rsid w:val="00AA014D"/>
    <w:rsid w:val="00AA5BA0"/>
    <w:rsid w:val="00AA751B"/>
    <w:rsid w:val="00B07941"/>
    <w:rsid w:val="00B35057"/>
    <w:rsid w:val="00B72536"/>
    <w:rsid w:val="00B74333"/>
    <w:rsid w:val="00B77DF2"/>
    <w:rsid w:val="00BB49D8"/>
    <w:rsid w:val="00BB59EB"/>
    <w:rsid w:val="00BC3477"/>
    <w:rsid w:val="00C10231"/>
    <w:rsid w:val="00C64C94"/>
    <w:rsid w:val="00C92184"/>
    <w:rsid w:val="00CA4F40"/>
    <w:rsid w:val="00D80B1F"/>
    <w:rsid w:val="00DA6DDC"/>
    <w:rsid w:val="00E53FAB"/>
    <w:rsid w:val="00E570FE"/>
    <w:rsid w:val="00EA1521"/>
    <w:rsid w:val="00EA241C"/>
    <w:rsid w:val="00EF25F4"/>
    <w:rsid w:val="00F03798"/>
    <w:rsid w:val="00F06975"/>
    <w:rsid w:val="00F15B08"/>
    <w:rsid w:val="00F34D15"/>
    <w:rsid w:val="00F36882"/>
    <w:rsid w:val="00F41D17"/>
    <w:rsid w:val="00F55F8D"/>
    <w:rsid w:val="00F95E80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A6BE87-2031-4A74-AF8A-618F4F2C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4"/>
    <w:pPr>
      <w:spacing w:after="0" w:line="240" w:lineRule="auto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037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1A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C6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4C94"/>
    <w:rPr>
      <w:rFonts w:ascii="Courier New" w:hAnsi="Courier New" w:cs="Courier New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322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248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248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2485"/>
    <w:rPr>
      <w:rFonts w:eastAsia="Times New Roman" w:cs="Times New Roman"/>
      <w:b/>
      <w:bCs/>
    </w:rPr>
  </w:style>
  <w:style w:type="paragraph" w:customStyle="1" w:styleId="Heading10">
    <w:name w:val="Heading10"/>
    <w:basedOn w:val="Heading9"/>
    <w:uiPriority w:val="99"/>
    <w:rsid w:val="00F03798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037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D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>Department of General Services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CONTRACTING ACT</dc:title>
  <dc:creator>adewees</dc:creator>
  <cp:lastModifiedBy>Sundy, Sharon</cp:lastModifiedBy>
  <cp:revision>7</cp:revision>
  <dcterms:created xsi:type="dcterms:W3CDTF">2020-07-30T22:31:00Z</dcterms:created>
  <dcterms:modified xsi:type="dcterms:W3CDTF">2023-01-17T15:30:00Z</dcterms:modified>
</cp:coreProperties>
</file>